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4C" w:rsidRPr="002A2FB5" w:rsidRDefault="00735D4C" w:rsidP="00735D4C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2FB5">
        <w:rPr>
          <w:rFonts w:ascii="Times New Roman" w:hAnsi="Times New Roman" w:cs="Times New Roman"/>
          <w:i/>
          <w:sz w:val="24"/>
          <w:szCs w:val="24"/>
        </w:rPr>
        <w:t xml:space="preserve">Приложение №3 к положению «О </w:t>
      </w:r>
      <w:r w:rsidR="008A617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A2FB5">
        <w:rPr>
          <w:rFonts w:ascii="Times New Roman" w:hAnsi="Times New Roman" w:cs="Times New Roman"/>
          <w:i/>
          <w:sz w:val="24"/>
          <w:szCs w:val="24"/>
        </w:rPr>
        <w:t>I региональном велосипедном мероприятии «Синарский марафон»</w:t>
      </w:r>
    </w:p>
    <w:p w:rsidR="00735D4C" w:rsidRPr="00735D4C" w:rsidRDefault="00735D4C" w:rsidP="00D01B80">
      <w:pPr>
        <w:kinsoku w:val="0"/>
        <w:overflowPunct w:val="0"/>
        <w:autoSpaceDE w:val="0"/>
        <w:autoSpaceDN w:val="0"/>
        <w:adjustRightInd w:val="0"/>
        <w:spacing w:after="0" w:line="251" w:lineRule="exact"/>
        <w:ind w:left="39" w:right="-16"/>
        <w:jc w:val="right"/>
        <w:rPr>
          <w:rFonts w:ascii="Times New Roman" w:hAnsi="Times New Roman" w:cs="Times New Roman"/>
        </w:rPr>
      </w:pPr>
    </w:p>
    <w:p w:rsidR="00B046FB" w:rsidRPr="00735D4C" w:rsidRDefault="00B046FB" w:rsidP="00D01B80">
      <w:pPr>
        <w:numPr>
          <w:ilvl w:val="0"/>
          <w:numId w:val="13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-16" w:hanging="627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 </w:t>
      </w:r>
      <w:r w:rsidR="00E618B5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мероприятии</w:t>
      </w:r>
      <w:r w:rsidR="0042368E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, общая информация</w:t>
      </w:r>
    </w:p>
    <w:p w:rsidR="00B046FB" w:rsidRPr="00735D4C" w:rsidRDefault="00B046FB" w:rsidP="00D01B80">
      <w:pPr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 w:hanging="6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>Синарский веломарафон</w:t>
      </w:r>
      <w:r w:rsidR="0042368E"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35D4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это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велосипедное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спортивное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мероприятие,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которое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проводится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целью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популяризации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здорового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образа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жизни,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физкультуры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спорта,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развития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велосипедного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движения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привлечения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регулярным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занятиям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велосипедным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спортом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России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людей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всех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возрастных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категорий,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также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формирование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имиджа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России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как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одной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из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крупнейших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стран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проведению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спортивных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мирового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уровня.</w:t>
      </w:r>
    </w:p>
    <w:p w:rsidR="0042368E" w:rsidRPr="00735D4C" w:rsidRDefault="0042368E" w:rsidP="00D01B80">
      <w:pPr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 w:hanging="6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Заезд Синарский веломарафон (далее “Заезд”) - это организованный велосипедный заезд с индивидуальным определением времени прохождения дистанции (таймингом) участников</w:t>
      </w:r>
    </w:p>
    <w:p w:rsidR="0042368E" w:rsidRPr="00735D4C" w:rsidRDefault="0042368E" w:rsidP="00D01B80">
      <w:pPr>
        <w:pStyle w:val="a4"/>
        <w:numPr>
          <w:ilvl w:val="1"/>
          <w:numId w:val="13"/>
        </w:numPr>
        <w:ind w:right="-16" w:hanging="6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Дата проведения Заезда </w:t>
      </w:r>
      <w:r w:rsidR="008A6175" w:rsidRPr="008A6175">
        <w:rPr>
          <w:rFonts w:ascii="Times New Roman" w:hAnsi="Times New Roman" w:cs="Times New Roman"/>
          <w:sz w:val="24"/>
          <w:szCs w:val="24"/>
        </w:rPr>
        <w:t>03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8A6175">
        <w:rPr>
          <w:rFonts w:ascii="Times New Roman" w:hAnsi="Times New Roman" w:cs="Times New Roman"/>
          <w:sz w:val="24"/>
          <w:szCs w:val="24"/>
        </w:rPr>
        <w:t>августа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201</w:t>
      </w:r>
      <w:r w:rsidR="008A6175"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368E" w:rsidRPr="00735D4C" w:rsidRDefault="0042368E" w:rsidP="00D01B80">
      <w:pPr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Место проведения Заезда: г. Каменск-Уральский, Песчаный карьер "Силикатный", район КУМЗ.</w:t>
      </w:r>
    </w:p>
    <w:p w:rsidR="0042368E" w:rsidRPr="00735D4C" w:rsidRDefault="0042368E" w:rsidP="00D01B80">
      <w:pPr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 w:hanging="6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Сайт Заезда – </w:t>
      </w:r>
      <w:hyperlink r:id="rId5" w:history="1">
        <w:r w:rsidRPr="00735D4C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probike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8E" w:rsidRPr="00735D4C" w:rsidRDefault="0042368E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left="1642" w:right="-16" w:hanging="627"/>
        <w:rPr>
          <w:rFonts w:ascii="Times New Roman" w:hAnsi="Times New Roman" w:cs="Times New Roman"/>
          <w:sz w:val="24"/>
          <w:szCs w:val="24"/>
        </w:rPr>
      </w:pPr>
    </w:p>
    <w:p w:rsidR="0042368E" w:rsidRPr="00735D4C" w:rsidRDefault="0042368E" w:rsidP="00D01B80">
      <w:pPr>
        <w:kinsoku w:val="0"/>
        <w:overflowPunct w:val="0"/>
        <w:autoSpaceDE w:val="0"/>
        <w:autoSpaceDN w:val="0"/>
        <w:adjustRightInd w:val="0"/>
        <w:spacing w:after="0" w:line="358" w:lineRule="exact"/>
        <w:ind w:left="39" w:right="-16" w:hanging="627"/>
        <w:rPr>
          <w:rFonts w:ascii="Times New Roman" w:hAnsi="Times New Roman" w:cs="Times New Roman"/>
          <w:sz w:val="32"/>
          <w:szCs w:val="32"/>
        </w:rPr>
      </w:pPr>
      <w:r w:rsidRPr="00735D4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046FB" w:rsidRPr="00735D4C" w:rsidRDefault="00B046FB" w:rsidP="00D01B80">
      <w:pPr>
        <w:pStyle w:val="a4"/>
        <w:numPr>
          <w:ilvl w:val="0"/>
          <w:numId w:val="13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59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Участники</w:t>
      </w:r>
    </w:p>
    <w:p w:rsidR="002065C2" w:rsidRPr="00735D4C" w:rsidRDefault="00B046FB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F36FB" w:rsidRPr="00735D4C">
        <w:rPr>
          <w:rFonts w:ascii="Times New Roman" w:hAnsi="Times New Roman" w:cs="Times New Roman"/>
          <w:sz w:val="24"/>
          <w:szCs w:val="24"/>
        </w:rPr>
        <w:t>«</w:t>
      </w:r>
      <w:r w:rsidRPr="00735D4C">
        <w:rPr>
          <w:rFonts w:ascii="Times New Roman" w:hAnsi="Times New Roman" w:cs="Times New Roman"/>
          <w:sz w:val="24"/>
          <w:szCs w:val="24"/>
        </w:rPr>
        <w:t>гонке</w:t>
      </w:r>
      <w:r w:rsidR="001F36FB" w:rsidRPr="00735D4C">
        <w:rPr>
          <w:rFonts w:ascii="Times New Roman" w:hAnsi="Times New Roman" w:cs="Times New Roman"/>
          <w:sz w:val="24"/>
          <w:szCs w:val="24"/>
        </w:rPr>
        <w:t>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на 108 км</w:t>
      </w:r>
      <w:r w:rsidR="002065C2" w:rsidRPr="00735D4C">
        <w:rPr>
          <w:rFonts w:ascii="Times New Roman" w:hAnsi="Times New Roman" w:cs="Times New Roman"/>
          <w:sz w:val="24"/>
          <w:szCs w:val="24"/>
        </w:rPr>
        <w:t xml:space="preserve"> и </w:t>
      </w:r>
      <w:r w:rsidR="001F36FB" w:rsidRPr="00735D4C">
        <w:rPr>
          <w:rFonts w:ascii="Times New Roman" w:hAnsi="Times New Roman" w:cs="Times New Roman"/>
          <w:sz w:val="24"/>
          <w:szCs w:val="24"/>
        </w:rPr>
        <w:t>«</w:t>
      </w:r>
      <w:r w:rsidR="002065C2" w:rsidRPr="00735D4C">
        <w:rPr>
          <w:rFonts w:ascii="Times New Roman" w:hAnsi="Times New Roman" w:cs="Times New Roman"/>
          <w:sz w:val="24"/>
          <w:szCs w:val="24"/>
        </w:rPr>
        <w:t>дистанции</w:t>
      </w:r>
      <w:r w:rsidR="001F36FB" w:rsidRPr="00735D4C">
        <w:rPr>
          <w:rFonts w:ascii="Times New Roman" w:hAnsi="Times New Roman" w:cs="Times New Roman"/>
          <w:sz w:val="24"/>
          <w:szCs w:val="24"/>
        </w:rPr>
        <w:t>»</w:t>
      </w:r>
      <w:r w:rsidR="002065C2" w:rsidRPr="00735D4C">
        <w:rPr>
          <w:rFonts w:ascii="Times New Roman" w:hAnsi="Times New Roman" w:cs="Times New Roman"/>
          <w:sz w:val="24"/>
          <w:szCs w:val="24"/>
        </w:rPr>
        <w:t xml:space="preserve"> 38 км</w:t>
      </w:r>
      <w:r w:rsidRPr="00735D4C">
        <w:rPr>
          <w:rFonts w:ascii="Times New Roman" w:hAnsi="Times New Roman" w:cs="Times New Roman"/>
          <w:sz w:val="24"/>
          <w:szCs w:val="24"/>
        </w:rPr>
        <w:t xml:space="preserve"> допускаются мужчины и женщины, достигшие 18-летнего возраста и прошедшие регистрацию на сайт</w:t>
      </w:r>
      <w:r w:rsidR="00E618B5" w:rsidRPr="00735D4C">
        <w:rPr>
          <w:rFonts w:ascii="Times New Roman" w:hAnsi="Times New Roman" w:cs="Times New Roman"/>
          <w:sz w:val="24"/>
          <w:szCs w:val="24"/>
        </w:rPr>
        <w:t>е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</w:rPr>
          <w:t>.probike.info</w:t>
        </w:r>
      </w:hyperlink>
      <w:r w:rsidRPr="00735D4C">
        <w:rPr>
          <w:rFonts w:ascii="Times New Roman" w:hAnsi="Times New Roman" w:cs="Times New Roman"/>
          <w:color w:val="1154CC"/>
          <w:sz w:val="24"/>
          <w:szCs w:val="24"/>
          <w:u w:val="single"/>
        </w:rPr>
        <w:t xml:space="preserve">, </w:t>
      </w:r>
      <w:r w:rsidRPr="00735D4C">
        <w:rPr>
          <w:rFonts w:ascii="Times New Roman" w:hAnsi="Times New Roman" w:cs="Times New Roman"/>
          <w:color w:val="000000"/>
          <w:sz w:val="24"/>
          <w:szCs w:val="24"/>
        </w:rPr>
        <w:t>принявший условия Оферты и Регламента, а также оплативши</w:t>
      </w:r>
      <w:r w:rsidR="00E618B5" w:rsidRPr="00735D4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5D4C">
        <w:rPr>
          <w:rFonts w:ascii="Times New Roman" w:hAnsi="Times New Roman" w:cs="Times New Roman"/>
          <w:color w:val="000000"/>
          <w:sz w:val="24"/>
          <w:szCs w:val="24"/>
        </w:rPr>
        <w:t xml:space="preserve"> стартовый взнос. </w:t>
      </w:r>
    </w:p>
    <w:p w:rsidR="002065C2" w:rsidRPr="00735D4C" w:rsidRDefault="00B046FB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color w:val="000000"/>
          <w:sz w:val="24"/>
          <w:szCs w:val="24"/>
        </w:rPr>
        <w:t>Индивидуальная регистрация производится участниками самостоятельно онлайн на сайте</w:t>
      </w:r>
      <w:r w:rsidRPr="00735D4C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color w:val="000000"/>
          <w:sz w:val="24"/>
          <w:szCs w:val="24"/>
        </w:rPr>
        <w:t>организатора.</w:t>
      </w:r>
    </w:p>
    <w:p w:rsidR="002065C2" w:rsidRPr="00735D4C" w:rsidRDefault="00B046FB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Групповая регистрация проводится по согласованию с Организатором в особом порядке. Информацию о условиях групповой регистрации можно получить по телефону +7 (343) 201 15 99 или адресу электронной почты Организатора</w:t>
      </w:r>
      <w:r w:rsidRPr="00735D4C">
        <w:rPr>
          <w:rFonts w:ascii="Times New Roman" w:hAnsi="Times New Roman" w:cs="Times New Roman"/>
          <w:color w:val="1154CC"/>
          <w:spacing w:val="-27"/>
          <w:sz w:val="24"/>
          <w:szCs w:val="24"/>
        </w:rPr>
        <w:t xml:space="preserve"> </w:t>
      </w:r>
      <w:hyperlink r:id="rId7" w:history="1">
        <w:r w:rsidRPr="00735D4C">
          <w:rPr>
            <w:rStyle w:val="a3"/>
            <w:rFonts w:ascii="Times New Roman" w:hAnsi="Times New Roman" w:cs="Times New Roman"/>
            <w:spacing w:val="20"/>
            <w:sz w:val="24"/>
            <w:szCs w:val="24"/>
          </w:rPr>
          <w:t>bike-pro@ya.ru</w:t>
        </w:r>
      </w:hyperlink>
      <w:r w:rsidRPr="00735D4C">
        <w:rPr>
          <w:rFonts w:ascii="Times New Roman" w:hAnsi="Times New Roman" w:cs="Times New Roman"/>
          <w:color w:val="1154CC"/>
          <w:spacing w:val="20"/>
          <w:sz w:val="24"/>
          <w:szCs w:val="24"/>
        </w:rPr>
        <w:t xml:space="preserve"> </w:t>
      </w:r>
    </w:p>
    <w:p w:rsidR="002065C2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Каждый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из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участников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должен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убедиться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том,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что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состояние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его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здоровья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позволяет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ему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участвовать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заезде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на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выбранную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дистанцию.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Организатор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рекомендует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пройти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медицинскую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проверку.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Каждому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из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участников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рекомендуется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иметь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себе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оригинал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действующего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полиса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обязательного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медицинского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страхования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или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полиса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добровольного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медицинского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страхования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действующего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территории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России,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покрывающего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расходы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оказание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медицинских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услуг,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связанных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травмами,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18B5"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которые могут быть </w:t>
      </w:r>
      <w:r w:rsidR="00E618B5" w:rsidRPr="00735D4C">
        <w:rPr>
          <w:rFonts w:ascii="Times New Roman" w:hAnsi="Times New Roman" w:cs="Times New Roman"/>
          <w:sz w:val="24"/>
          <w:szCs w:val="24"/>
        </w:rPr>
        <w:t>получены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результате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занятий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спортом.</w:t>
      </w:r>
    </w:p>
    <w:p w:rsidR="002065C2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участия в Заезде оплачивается Участником </w:t>
      </w:r>
      <w:r w:rsidR="00E618B5" w:rsidRPr="00735D4C">
        <w:rPr>
          <w:rFonts w:ascii="Times New Roman" w:hAnsi="Times New Roman" w:cs="Times New Roman"/>
          <w:sz w:val="24"/>
          <w:szCs w:val="24"/>
        </w:rPr>
        <w:t>в полном объеме при регистрации</w:t>
      </w:r>
      <w:r w:rsidRPr="00735D4C">
        <w:rPr>
          <w:rFonts w:ascii="Times New Roman" w:hAnsi="Times New Roman" w:cs="Times New Roman"/>
          <w:sz w:val="24"/>
          <w:szCs w:val="24"/>
        </w:rPr>
        <w:t xml:space="preserve"> путем перечисления суммы взноса на банковский счет Организатора безналичными способами, предусмотренными на Сайте</w:t>
      </w:r>
      <w:r w:rsidRPr="00735D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Заезда.</w:t>
      </w:r>
    </w:p>
    <w:p w:rsidR="002065C2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Стоимость участие в Заезде может изменяться с учетом даты регистрации и оплаты участия, при повторном участии в Заезде, а также при использовании промо-кода, скидки, акции проводимых и предоставляемых Организатором по собственному</w:t>
      </w:r>
      <w:r w:rsidRPr="00735D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усмотрению.</w:t>
      </w:r>
    </w:p>
    <w:p w:rsidR="002065C2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lastRenderedPageBreak/>
        <w:t>Стоимость участия.</w:t>
      </w:r>
    </w:p>
    <w:p w:rsidR="00DD765B" w:rsidRPr="00735D4C" w:rsidRDefault="000F5488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left="1767" w:right="-16"/>
        <w:rPr>
          <w:rFonts w:ascii="Times New Roman" w:hAnsi="Times New Roman" w:cs="Times New Roman"/>
          <w:b/>
          <w:sz w:val="24"/>
          <w:szCs w:val="24"/>
        </w:rPr>
      </w:pPr>
      <w:r w:rsidRPr="00735D4C">
        <w:rPr>
          <w:rFonts w:ascii="Times New Roman" w:hAnsi="Times New Roman" w:cs="Times New Roman"/>
          <w:b/>
          <w:sz w:val="24"/>
          <w:szCs w:val="24"/>
        </w:rPr>
        <w:t>«</w:t>
      </w:r>
      <w:r w:rsidR="00DD765B" w:rsidRPr="00735D4C">
        <w:rPr>
          <w:rFonts w:ascii="Times New Roman" w:hAnsi="Times New Roman" w:cs="Times New Roman"/>
          <w:b/>
          <w:sz w:val="24"/>
          <w:szCs w:val="24"/>
        </w:rPr>
        <w:t>Гонка</w:t>
      </w:r>
      <w:r w:rsidRPr="00735D4C">
        <w:rPr>
          <w:rFonts w:ascii="Times New Roman" w:hAnsi="Times New Roman" w:cs="Times New Roman"/>
          <w:b/>
          <w:sz w:val="24"/>
          <w:szCs w:val="24"/>
        </w:rPr>
        <w:t>»</w:t>
      </w:r>
      <w:r w:rsidR="00DD765B" w:rsidRPr="00735D4C">
        <w:rPr>
          <w:rFonts w:ascii="Times New Roman" w:hAnsi="Times New Roman" w:cs="Times New Roman"/>
          <w:b/>
          <w:sz w:val="24"/>
          <w:szCs w:val="24"/>
        </w:rPr>
        <w:t xml:space="preserve"> 108 км</w:t>
      </w:r>
    </w:p>
    <w:p w:rsidR="002065C2" w:rsidRPr="00735D4C" w:rsidRDefault="002065C2" w:rsidP="00D01B80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 </w:t>
      </w:r>
      <w:r w:rsidR="00686425">
        <w:rPr>
          <w:rFonts w:ascii="Times New Roman" w:hAnsi="Times New Roman" w:cs="Times New Roman"/>
          <w:sz w:val="24"/>
          <w:szCs w:val="24"/>
        </w:rPr>
        <w:t>08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686425">
        <w:rPr>
          <w:rFonts w:ascii="Times New Roman" w:hAnsi="Times New Roman" w:cs="Times New Roman"/>
          <w:sz w:val="24"/>
          <w:szCs w:val="24"/>
        </w:rPr>
        <w:t>июля</w:t>
      </w:r>
      <w:r w:rsidRPr="00735D4C">
        <w:rPr>
          <w:rFonts w:ascii="Times New Roman" w:hAnsi="Times New Roman" w:cs="Times New Roman"/>
          <w:sz w:val="24"/>
          <w:szCs w:val="24"/>
        </w:rPr>
        <w:t xml:space="preserve"> по </w:t>
      </w:r>
      <w:r w:rsidR="00686425">
        <w:rPr>
          <w:rFonts w:ascii="Times New Roman" w:hAnsi="Times New Roman" w:cs="Times New Roman"/>
          <w:sz w:val="24"/>
          <w:szCs w:val="24"/>
        </w:rPr>
        <w:t>14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</w:t>
      </w:r>
      <w:r w:rsidR="00686425">
        <w:rPr>
          <w:rFonts w:ascii="Times New Roman" w:hAnsi="Times New Roman" w:cs="Times New Roman"/>
          <w:sz w:val="24"/>
          <w:szCs w:val="24"/>
        </w:rPr>
        <w:t>л</w:t>
      </w:r>
      <w:r w:rsidRPr="00735D4C">
        <w:rPr>
          <w:rFonts w:ascii="Times New Roman" w:hAnsi="Times New Roman" w:cs="Times New Roman"/>
          <w:sz w:val="24"/>
          <w:szCs w:val="24"/>
        </w:rPr>
        <w:t>я 201</w:t>
      </w:r>
      <w:r w:rsidR="008A6175"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</w:t>
      </w:r>
      <w:r w:rsidR="001075C2">
        <w:rPr>
          <w:rFonts w:ascii="Times New Roman" w:hAnsi="Times New Roman" w:cs="Times New Roman"/>
          <w:sz w:val="24"/>
          <w:szCs w:val="24"/>
        </w:rPr>
        <w:t>11</w:t>
      </w:r>
      <w:r w:rsidR="008A6175">
        <w:rPr>
          <w:rFonts w:ascii="Times New Roman" w:hAnsi="Times New Roman" w:cs="Times New Roman"/>
          <w:sz w:val="24"/>
          <w:szCs w:val="24"/>
        </w:rPr>
        <w:t>00</w:t>
      </w:r>
      <w:r w:rsidRPr="00735D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065C2" w:rsidRPr="00735D4C" w:rsidRDefault="002065C2" w:rsidP="00D01B80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со </w:t>
      </w:r>
      <w:r w:rsidR="00686425">
        <w:rPr>
          <w:rFonts w:ascii="Times New Roman" w:hAnsi="Times New Roman" w:cs="Times New Roman"/>
          <w:sz w:val="24"/>
          <w:szCs w:val="24"/>
        </w:rPr>
        <w:t>15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</w:t>
      </w:r>
      <w:r w:rsidR="00686425">
        <w:rPr>
          <w:rFonts w:ascii="Times New Roman" w:hAnsi="Times New Roman" w:cs="Times New Roman"/>
          <w:sz w:val="24"/>
          <w:szCs w:val="24"/>
        </w:rPr>
        <w:t>л</w:t>
      </w:r>
      <w:r w:rsidRPr="00735D4C">
        <w:rPr>
          <w:rFonts w:ascii="Times New Roman" w:hAnsi="Times New Roman" w:cs="Times New Roman"/>
          <w:sz w:val="24"/>
          <w:szCs w:val="24"/>
        </w:rPr>
        <w:t xml:space="preserve">я по </w:t>
      </w:r>
      <w:r w:rsidR="00686425">
        <w:rPr>
          <w:rFonts w:ascii="Times New Roman" w:hAnsi="Times New Roman" w:cs="Times New Roman"/>
          <w:sz w:val="24"/>
          <w:szCs w:val="24"/>
        </w:rPr>
        <w:t>21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8A6175"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- 1</w:t>
      </w:r>
      <w:r w:rsidR="001075C2">
        <w:rPr>
          <w:rFonts w:ascii="Times New Roman" w:hAnsi="Times New Roman" w:cs="Times New Roman"/>
          <w:sz w:val="24"/>
          <w:szCs w:val="24"/>
        </w:rPr>
        <w:t>3</w:t>
      </w:r>
      <w:r w:rsidRPr="00735D4C">
        <w:rPr>
          <w:rFonts w:ascii="Times New Roman" w:hAnsi="Times New Roman" w:cs="Times New Roman"/>
          <w:sz w:val="24"/>
          <w:szCs w:val="24"/>
        </w:rPr>
        <w:t>00 рублей;</w:t>
      </w:r>
    </w:p>
    <w:p w:rsidR="002065C2" w:rsidRPr="00735D4C" w:rsidRDefault="002065C2" w:rsidP="00D01B80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 </w:t>
      </w:r>
      <w:r w:rsidR="00686425">
        <w:rPr>
          <w:rFonts w:ascii="Times New Roman" w:hAnsi="Times New Roman" w:cs="Times New Roman"/>
          <w:sz w:val="24"/>
          <w:szCs w:val="24"/>
        </w:rPr>
        <w:t>22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8A6175">
        <w:rPr>
          <w:rFonts w:ascii="Times New Roman" w:hAnsi="Times New Roman" w:cs="Times New Roman"/>
          <w:sz w:val="24"/>
          <w:szCs w:val="24"/>
        </w:rPr>
        <w:t>0</w:t>
      </w:r>
      <w:r w:rsidR="00686425">
        <w:rPr>
          <w:rFonts w:ascii="Times New Roman" w:hAnsi="Times New Roman" w:cs="Times New Roman"/>
          <w:sz w:val="24"/>
          <w:szCs w:val="24"/>
        </w:rPr>
        <w:t xml:space="preserve">1 </w:t>
      </w:r>
      <w:r w:rsidR="008A6175">
        <w:rPr>
          <w:rFonts w:ascii="Times New Roman" w:hAnsi="Times New Roman" w:cs="Times New Roman"/>
          <w:sz w:val="24"/>
          <w:szCs w:val="24"/>
        </w:rPr>
        <w:t>августа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201</w:t>
      </w:r>
      <w:r w:rsidR="008A6175"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- 1</w:t>
      </w:r>
      <w:r w:rsidR="001075C2">
        <w:rPr>
          <w:rFonts w:ascii="Times New Roman" w:hAnsi="Times New Roman" w:cs="Times New Roman"/>
          <w:sz w:val="24"/>
          <w:szCs w:val="24"/>
        </w:rPr>
        <w:t>5</w:t>
      </w:r>
      <w:r w:rsidRPr="00735D4C">
        <w:rPr>
          <w:rFonts w:ascii="Times New Roman" w:hAnsi="Times New Roman" w:cs="Times New Roman"/>
          <w:sz w:val="24"/>
          <w:szCs w:val="24"/>
        </w:rPr>
        <w:t>00 рублей;</w:t>
      </w:r>
    </w:p>
    <w:p w:rsidR="00686425" w:rsidRDefault="002065C2" w:rsidP="000F044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 xml:space="preserve">стоимость регистрации </w:t>
      </w:r>
      <w:r w:rsidR="00686425" w:rsidRPr="00686425">
        <w:rPr>
          <w:rFonts w:ascii="Times New Roman" w:hAnsi="Times New Roman" w:cs="Times New Roman"/>
          <w:sz w:val="24"/>
          <w:szCs w:val="24"/>
        </w:rPr>
        <w:t>с 2 августа</w:t>
      </w:r>
      <w:r w:rsidRPr="00686425">
        <w:rPr>
          <w:rFonts w:ascii="Times New Roman" w:hAnsi="Times New Roman" w:cs="Times New Roman"/>
          <w:sz w:val="24"/>
          <w:szCs w:val="24"/>
        </w:rPr>
        <w:t xml:space="preserve"> - 1</w:t>
      </w:r>
      <w:r w:rsidR="001075C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686425">
        <w:rPr>
          <w:rFonts w:ascii="Times New Roman" w:hAnsi="Times New Roman" w:cs="Times New Roman"/>
          <w:sz w:val="24"/>
          <w:szCs w:val="24"/>
        </w:rPr>
        <w:t>00 рублей</w:t>
      </w:r>
    </w:p>
    <w:p w:rsidR="00E618B5" w:rsidRPr="00686425" w:rsidRDefault="00DC7278" w:rsidP="000F044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возврата стартового взноса: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до </w:t>
      </w:r>
      <w:r w:rsid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201</w:t>
      </w:r>
      <w:r w:rsidR="008A6175"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- 100% оплаченного;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до </w:t>
      </w:r>
      <w:r w:rsid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августа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8A6175"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- 50% оплаченного;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r w:rsid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 августа 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8A6175"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возврат невозможен. </w:t>
      </w:r>
      <w:r w:rsidR="00E618B5"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765B" w:rsidRDefault="00DD765B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left="1767" w:right="-16"/>
        <w:rPr>
          <w:rFonts w:ascii="Times New Roman" w:hAnsi="Times New Roman" w:cs="Times New Roman"/>
          <w:b/>
          <w:sz w:val="24"/>
          <w:szCs w:val="24"/>
        </w:rPr>
      </w:pPr>
      <w:r w:rsidRPr="00735D4C">
        <w:rPr>
          <w:rFonts w:ascii="Times New Roman" w:hAnsi="Times New Roman" w:cs="Times New Roman"/>
          <w:b/>
          <w:sz w:val="24"/>
          <w:szCs w:val="24"/>
        </w:rPr>
        <w:t>Дистанция 38 км</w:t>
      </w:r>
    </w:p>
    <w:p w:rsidR="00686425" w:rsidRPr="00735D4C" w:rsidRDefault="00686425" w:rsidP="0068642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35D4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35D4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35D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86425" w:rsidRPr="00735D4C" w:rsidRDefault="00686425" w:rsidP="0068642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35D4C">
        <w:rPr>
          <w:rFonts w:ascii="Times New Roman" w:hAnsi="Times New Roman" w:cs="Times New Roman"/>
          <w:sz w:val="24"/>
          <w:szCs w:val="24"/>
        </w:rPr>
        <w:t xml:space="preserve">я по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5D4C">
        <w:rPr>
          <w:rFonts w:ascii="Times New Roman" w:hAnsi="Times New Roman" w:cs="Times New Roman"/>
          <w:sz w:val="24"/>
          <w:szCs w:val="24"/>
        </w:rPr>
        <w:t>00 рублей;</w:t>
      </w:r>
    </w:p>
    <w:p w:rsidR="00686425" w:rsidRPr="00735D4C" w:rsidRDefault="00686425" w:rsidP="0068642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стоимость регистрации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июля по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5D4C">
        <w:rPr>
          <w:rFonts w:ascii="Times New Roman" w:hAnsi="Times New Roman" w:cs="Times New Roman"/>
          <w:sz w:val="24"/>
          <w:szCs w:val="24"/>
        </w:rPr>
        <w:t xml:space="preserve"> г.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35D4C">
        <w:rPr>
          <w:rFonts w:ascii="Times New Roman" w:hAnsi="Times New Roman" w:cs="Times New Roman"/>
          <w:sz w:val="24"/>
          <w:szCs w:val="24"/>
        </w:rPr>
        <w:t>00 рублей;</w:t>
      </w:r>
    </w:p>
    <w:p w:rsidR="00686425" w:rsidRDefault="00686425" w:rsidP="00686425">
      <w:pPr>
        <w:pStyle w:val="a4"/>
        <w:numPr>
          <w:ilvl w:val="2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стоимость регистрации с 2 августа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6425">
        <w:rPr>
          <w:rFonts w:ascii="Times New Roman" w:hAnsi="Times New Roman" w:cs="Times New Roman"/>
          <w:sz w:val="24"/>
          <w:szCs w:val="24"/>
        </w:rPr>
        <w:t>00 рублей</w:t>
      </w:r>
    </w:p>
    <w:p w:rsidR="00DD765B" w:rsidRPr="00735D4C" w:rsidRDefault="00686425" w:rsidP="00686425">
      <w:pPr>
        <w:pStyle w:val="a4"/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left="2495" w:right="-16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возврата стартового взноса: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2019 года - 100% оплаченного;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августа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года - 50% оплаченного;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 августа </w:t>
      </w:r>
      <w:r w:rsidRPr="0068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года возврат невозможен. </w:t>
      </w:r>
    </w:p>
    <w:p w:rsidR="002065C2" w:rsidRPr="00735D4C" w:rsidRDefault="002065C2" w:rsidP="00D01B80">
      <w:pPr>
        <w:pStyle w:val="a4"/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left="2495" w:right="-16"/>
        <w:rPr>
          <w:rFonts w:ascii="Times New Roman" w:hAnsi="Times New Roman" w:cs="Times New Roman"/>
          <w:sz w:val="24"/>
          <w:szCs w:val="24"/>
        </w:rPr>
      </w:pPr>
    </w:p>
    <w:p w:rsidR="001024E4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Организатор вправе отстранить любого Участника от участия в Мероприятии до подготовки к заезду, а равно в ходе проведения заезда и снять с дистанции, если установит нарушение Участником условий Оферты, Регламента, законодательства Российской Федерации, в том числе</w:t>
      </w:r>
      <w:r w:rsidR="00E618B5" w:rsidRPr="00735D4C">
        <w:rPr>
          <w:rFonts w:ascii="Times New Roman" w:hAnsi="Times New Roman" w:cs="Times New Roman"/>
          <w:sz w:val="24"/>
          <w:szCs w:val="24"/>
        </w:rPr>
        <w:t xml:space="preserve"> в</w:t>
      </w:r>
      <w:r w:rsidRPr="00735D4C">
        <w:rPr>
          <w:rFonts w:ascii="Times New Roman" w:hAnsi="Times New Roman" w:cs="Times New Roman"/>
          <w:sz w:val="24"/>
          <w:szCs w:val="24"/>
        </w:rPr>
        <w:t xml:space="preserve"> сфере спортивных и культурно-массовых мероприятий, охраны здоровья, природы и окружающей среды, пожарной и электробезопасности, антитеррористической </w:t>
      </w:r>
      <w:r w:rsidR="00E618B5" w:rsidRPr="00735D4C">
        <w:rPr>
          <w:rFonts w:ascii="Times New Roman" w:hAnsi="Times New Roman" w:cs="Times New Roman"/>
          <w:sz w:val="24"/>
          <w:szCs w:val="24"/>
        </w:rPr>
        <w:t>защиты.</w:t>
      </w:r>
    </w:p>
    <w:p w:rsidR="001024E4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 Заезду допускаются только зарегистрированные участники, оплатившие взнос и получившие пакет</w:t>
      </w:r>
      <w:r w:rsidRPr="00735D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участника.</w:t>
      </w:r>
    </w:p>
    <w:p w:rsidR="001024E4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Пакет участника включает в себя</w:t>
      </w:r>
      <w:r w:rsidR="00E618B5" w:rsidRPr="00735D4C">
        <w:rPr>
          <w:rFonts w:ascii="Times New Roman" w:hAnsi="Times New Roman" w:cs="Times New Roman"/>
          <w:sz w:val="24"/>
          <w:szCs w:val="24"/>
        </w:rPr>
        <w:t>:</w:t>
      </w:r>
      <w:r w:rsidRPr="00735D4C">
        <w:rPr>
          <w:rFonts w:ascii="Times New Roman" w:hAnsi="Times New Roman" w:cs="Times New Roman"/>
          <w:sz w:val="24"/>
          <w:szCs w:val="24"/>
        </w:rPr>
        <w:t xml:space="preserve"> номер участника с электронным чипом, питьевую воду и питание в точках остановки, оказание первой медицинской помощи и техническую</w:t>
      </w:r>
      <w:r w:rsidRPr="00735D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E618B5" w:rsidRPr="00735D4C">
        <w:rPr>
          <w:rFonts w:ascii="Times New Roman" w:hAnsi="Times New Roman" w:cs="Times New Roman"/>
          <w:sz w:val="24"/>
          <w:szCs w:val="24"/>
        </w:rPr>
        <w:t xml:space="preserve">поддержку, сувенирная продукция. </w:t>
      </w:r>
    </w:p>
    <w:p w:rsidR="002065C2" w:rsidRPr="00735D4C" w:rsidRDefault="002065C2" w:rsidP="00D01B80">
      <w:pPr>
        <w:pStyle w:val="a4"/>
        <w:numPr>
          <w:ilvl w:val="1"/>
          <w:numId w:val="13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При регистрации каждый из участников выбирает дистанцию в соответствии с уровнем своей физической подготовки (</w:t>
      </w:r>
      <w:r w:rsidR="001024E4" w:rsidRPr="00735D4C">
        <w:rPr>
          <w:rFonts w:ascii="Times New Roman" w:hAnsi="Times New Roman" w:cs="Times New Roman"/>
          <w:sz w:val="24"/>
          <w:szCs w:val="24"/>
        </w:rPr>
        <w:t>38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или 10</w:t>
      </w:r>
      <w:r w:rsidR="001024E4" w:rsidRPr="00735D4C">
        <w:rPr>
          <w:rFonts w:ascii="Times New Roman" w:hAnsi="Times New Roman" w:cs="Times New Roman"/>
          <w:sz w:val="24"/>
          <w:szCs w:val="24"/>
        </w:rPr>
        <w:t>8</w:t>
      </w:r>
      <w:r w:rsidRPr="00735D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км.)</w:t>
      </w:r>
    </w:p>
    <w:p w:rsidR="00B046FB" w:rsidRPr="00735D4C" w:rsidRDefault="001024E4" w:rsidP="00D01B80">
      <w:pPr>
        <w:pStyle w:val="a4"/>
        <w:numPr>
          <w:ilvl w:val="0"/>
          <w:numId w:val="2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3" w:lineRule="exact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Экипировка</w:t>
      </w:r>
    </w:p>
    <w:p w:rsidR="00B046FB" w:rsidRPr="00735D4C" w:rsidRDefault="00B046FB" w:rsidP="00D01B80">
      <w:pPr>
        <w:numPr>
          <w:ilvl w:val="1"/>
          <w:numId w:val="2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0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24E4" w:rsidRPr="00735D4C">
        <w:rPr>
          <w:rFonts w:ascii="Times New Roman" w:hAnsi="Times New Roman" w:cs="Times New Roman"/>
          <w:sz w:val="24"/>
          <w:szCs w:val="24"/>
        </w:rPr>
        <w:t>заезде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3D81" w:rsidRPr="00735D4C">
        <w:rPr>
          <w:rFonts w:ascii="Times New Roman" w:hAnsi="Times New Roman" w:cs="Times New Roman"/>
          <w:sz w:val="24"/>
          <w:szCs w:val="24"/>
        </w:rPr>
        <w:t>Синарский веломарафон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разрешается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участие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3D81" w:rsidRPr="00735D4C">
        <w:rPr>
          <w:rFonts w:ascii="Times New Roman" w:hAnsi="Times New Roman" w:cs="Times New Roman"/>
          <w:sz w:val="24"/>
          <w:szCs w:val="24"/>
        </w:rPr>
        <w:t>на любом типе велосипеда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Каждый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должен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подготовить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свой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мероприятию.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должен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иметь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неисправностей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дефектов,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которые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могут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послужить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созданием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аварийной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ситуации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на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дистанции.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Организатор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соревнований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вправе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отстранить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от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участия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36FB" w:rsidRPr="00735D4C">
        <w:rPr>
          <w:rFonts w:ascii="Times New Roman" w:hAnsi="Times New Roman" w:cs="Times New Roman"/>
          <w:sz w:val="24"/>
          <w:szCs w:val="24"/>
        </w:rPr>
        <w:t>в</w:t>
      </w:r>
      <w:r w:rsidR="001F36FB"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36FB" w:rsidRPr="00735D4C">
        <w:rPr>
          <w:rFonts w:ascii="Times New Roman" w:hAnsi="Times New Roman" w:cs="Times New Roman"/>
          <w:sz w:val="24"/>
          <w:szCs w:val="24"/>
        </w:rPr>
        <w:t>заезде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участника,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если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его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велосипед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не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будет</w:t>
      </w:r>
      <w:r w:rsidRPr="00735D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требованиям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1024E4" w:rsidRPr="00735D4C" w:rsidRDefault="001024E4" w:rsidP="00D01B80">
      <w:pPr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Запрещается использование аэробаров (лежаков) на велосипедах. Участники с установленными на велосипеде аэробарами будут дисквалифицированы без компенсации регистрационного взноса.</w:t>
      </w:r>
    </w:p>
    <w:p w:rsidR="001024E4" w:rsidRPr="00735D4C" w:rsidRDefault="00B046FB" w:rsidP="00D01B80">
      <w:pPr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1024E4" w:rsidRPr="00735D4C">
        <w:rPr>
          <w:rFonts w:ascii="Times New Roman" w:hAnsi="Times New Roman" w:cs="Times New Roman"/>
          <w:sz w:val="24"/>
          <w:szCs w:val="24"/>
        </w:rPr>
        <w:t xml:space="preserve">принимающий участие в заезде должен иметь </w:t>
      </w:r>
      <w:r w:rsidRPr="00735D4C">
        <w:rPr>
          <w:rFonts w:ascii="Times New Roman" w:hAnsi="Times New Roman" w:cs="Times New Roman"/>
          <w:sz w:val="24"/>
          <w:szCs w:val="24"/>
        </w:rPr>
        <w:t>хорошо отрегулированн</w:t>
      </w:r>
      <w:r w:rsidR="001024E4" w:rsidRPr="00735D4C">
        <w:rPr>
          <w:rFonts w:ascii="Times New Roman" w:hAnsi="Times New Roman" w:cs="Times New Roman"/>
          <w:sz w:val="24"/>
          <w:szCs w:val="24"/>
        </w:rPr>
        <w:t>ый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 застегнут</w:t>
      </w:r>
      <w:r w:rsidR="001024E4" w:rsidRPr="00735D4C">
        <w:rPr>
          <w:rFonts w:ascii="Times New Roman" w:hAnsi="Times New Roman" w:cs="Times New Roman"/>
          <w:sz w:val="24"/>
          <w:szCs w:val="24"/>
        </w:rPr>
        <w:t>ый шлем</w:t>
      </w:r>
      <w:r w:rsidRPr="00735D4C">
        <w:rPr>
          <w:rFonts w:ascii="Times New Roman" w:hAnsi="Times New Roman" w:cs="Times New Roman"/>
          <w:sz w:val="24"/>
          <w:szCs w:val="24"/>
        </w:rPr>
        <w:t>, который должен находится на голове участника до конца заезда. Шлем должен быть изготовлен по стандарту DIN</w:t>
      </w:r>
      <w:r w:rsidRPr="00735D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33954,</w:t>
      </w:r>
      <w:r w:rsidR="00993D81"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соответствовать SNEL и / или ANSI стандартам.</w:t>
      </w:r>
      <w:r w:rsidR="001024E4" w:rsidRPr="00735D4C">
        <w:rPr>
          <w:rFonts w:ascii="Times New Roman" w:hAnsi="Times New Roman" w:cs="Times New Roman"/>
        </w:rPr>
        <w:t xml:space="preserve"> </w:t>
      </w:r>
      <w:r w:rsidR="001024E4" w:rsidRPr="00735D4C"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="001024E4" w:rsidRPr="00735D4C">
        <w:rPr>
          <w:rFonts w:ascii="Times New Roman" w:hAnsi="Times New Roman" w:cs="Times New Roman"/>
          <w:sz w:val="24"/>
          <w:szCs w:val="24"/>
        </w:rPr>
        <w:lastRenderedPageBreak/>
        <w:t>передвигающиеся на велосипеде без застегнутого на голове шлема, будут дисквалифицированы без компенсации регистрационного взноса.</w:t>
      </w:r>
    </w:p>
    <w:p w:rsidR="001024E4" w:rsidRPr="00735D4C" w:rsidRDefault="00B046FB" w:rsidP="00D01B80">
      <w:pPr>
        <w:pStyle w:val="a4"/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Всем участникам рекомендуется иметь с собой запасную камеру, мини насос и куртку на случай дожд</w:t>
      </w:r>
      <w:r w:rsidR="00E618B5" w:rsidRPr="00735D4C">
        <w:rPr>
          <w:rFonts w:ascii="Times New Roman" w:hAnsi="Times New Roman" w:cs="Times New Roman"/>
          <w:sz w:val="24"/>
          <w:szCs w:val="24"/>
        </w:rPr>
        <w:t>я.</w:t>
      </w:r>
    </w:p>
    <w:p w:rsidR="00B046FB" w:rsidRPr="00735D4C" w:rsidRDefault="001024E4" w:rsidP="00D01B80">
      <w:pPr>
        <w:pStyle w:val="a4"/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Чип электронного хронометража выдаваемый при регистрации, должен быть закреплен на вилке велосипеда на протяжении всего заезда. Участники допускаются до заезда только при наличии чипа.</w:t>
      </w:r>
    </w:p>
    <w:p w:rsidR="000975D5" w:rsidRPr="00735D4C" w:rsidRDefault="000975D5" w:rsidP="00D01B80">
      <w:pPr>
        <w:pStyle w:val="a4"/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Участнику рекомендуется иметь при себе мобильный телефон с заряженным аккумулятором для связи с координаторами гонки или машиной технической помощи. Контактный телефон для связи будет указан на стартовом номере участника.</w:t>
      </w:r>
    </w:p>
    <w:p w:rsidR="00B046FB" w:rsidRPr="00735D4C" w:rsidRDefault="00B046FB" w:rsidP="00D01B80">
      <w:pPr>
        <w:numPr>
          <w:ilvl w:val="1"/>
          <w:numId w:val="30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Организатор вводит ряд ограничений по использованию дополнительного оборудования на велосипедах. ЗАПРЕЩЕНО для использования на время</w:t>
      </w:r>
      <w:r w:rsidRPr="00735D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F36FB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>: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Все держатели-приспособления для крепления крупных девайсов типа крупных телефонов, </w:t>
      </w:r>
      <w:r w:rsidR="001024E4" w:rsidRPr="00735D4C">
        <w:rPr>
          <w:rFonts w:ascii="Times New Roman" w:hAnsi="Times New Roman" w:cs="Times New Roman"/>
          <w:sz w:val="24"/>
          <w:szCs w:val="24"/>
        </w:rPr>
        <w:t>айподов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 прочей крупной</w:t>
      </w:r>
      <w:r w:rsidRPr="00735D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электротехники.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Насадки для триатлона, мини-лежаки и прочие насадки на</w:t>
      </w:r>
      <w:r w:rsidRPr="00735D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руль</w:t>
      </w:r>
      <w:r w:rsidR="00993D81" w:rsidRPr="00735D4C">
        <w:rPr>
          <w:rFonts w:ascii="Times New Roman" w:hAnsi="Times New Roman" w:cs="Times New Roman"/>
          <w:sz w:val="24"/>
          <w:szCs w:val="24"/>
        </w:rPr>
        <w:t>, кроме рогов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Большие сумки с креплением на руль или вилку переднего</w:t>
      </w:r>
      <w:r w:rsidRPr="00735D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колеса.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Подседельные и прочие подсумки с креплением на раму объемом больше </w:t>
      </w:r>
      <w:r w:rsidR="001F36FB" w:rsidRPr="00735D4C">
        <w:rPr>
          <w:rFonts w:ascii="Times New Roman" w:hAnsi="Times New Roman" w:cs="Times New Roman"/>
          <w:sz w:val="24"/>
          <w:szCs w:val="24"/>
        </w:rPr>
        <w:t>3</w:t>
      </w:r>
      <w:r w:rsidRPr="00735D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литров.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Флягодержатели с креплением сзади и под</w:t>
      </w:r>
      <w:r w:rsidRPr="00735D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седлом.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6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Фляги или бутылки, изготовленные из жестких материалов типа стекла </w:t>
      </w:r>
      <w:r w:rsidR="00DD765B" w:rsidRPr="00735D4C">
        <w:rPr>
          <w:rFonts w:ascii="Times New Roman" w:hAnsi="Times New Roman" w:cs="Times New Roman"/>
          <w:sz w:val="24"/>
          <w:szCs w:val="24"/>
        </w:rPr>
        <w:t>или,</w:t>
      </w:r>
      <w:r w:rsidRPr="00735D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метала.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Использование электро-велосипедов и прочих механизмов</w:t>
      </w:r>
      <w:r w:rsidRPr="00735D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поддержки.</w:t>
      </w:r>
    </w:p>
    <w:p w:rsidR="00B046FB" w:rsidRPr="00735D4C" w:rsidRDefault="00B046FB" w:rsidP="00D01B80">
      <w:pPr>
        <w:numPr>
          <w:ilvl w:val="2"/>
          <w:numId w:val="30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Дисковые и лопастные</w:t>
      </w:r>
      <w:r w:rsidRPr="00735D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колеса.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0"/>
          <w:szCs w:val="20"/>
        </w:rPr>
      </w:pPr>
    </w:p>
    <w:p w:rsidR="00B046FB" w:rsidRPr="00735D4C" w:rsidRDefault="00B046FB" w:rsidP="00D01B80">
      <w:pPr>
        <w:numPr>
          <w:ilvl w:val="0"/>
          <w:numId w:val="1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Старт</w:t>
      </w:r>
      <w:r w:rsidR="000975D5"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финиш</w:t>
      </w:r>
    </w:p>
    <w:p w:rsidR="000975D5" w:rsidRPr="00735D4C" w:rsidRDefault="000975D5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Старт и финиш Мероприятия организованы в одной точке, координаты и точный адрес указываются дополнительно.</w:t>
      </w:r>
    </w:p>
    <w:p w:rsidR="000975D5" w:rsidRPr="00735D4C" w:rsidRDefault="000975D5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Всем участникам рекомендуется заранее ознакомиться с маршрутом, а также взять с собой распечатку карты и/или скачать карту Заезда на мобильное устройство</w:t>
      </w:r>
      <w:r w:rsidR="00DC7278"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046FB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Официальное время старта</w:t>
      </w:r>
      <w:r w:rsidRPr="00735D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3D81" w:rsidRPr="00735D4C">
        <w:rPr>
          <w:rFonts w:ascii="Times New Roman" w:hAnsi="Times New Roman" w:cs="Times New Roman"/>
          <w:sz w:val="24"/>
          <w:szCs w:val="24"/>
        </w:rPr>
        <w:t>12</w:t>
      </w:r>
      <w:r w:rsidRPr="00735D4C">
        <w:rPr>
          <w:rFonts w:ascii="Times New Roman" w:hAnsi="Times New Roman" w:cs="Times New Roman"/>
          <w:sz w:val="24"/>
          <w:szCs w:val="24"/>
        </w:rPr>
        <w:t>:00.</w:t>
      </w:r>
    </w:p>
    <w:p w:rsidR="000975D5" w:rsidRPr="00735D4C" w:rsidRDefault="000975D5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Контрольное время 8 часов. Закрытие дистанции в 20:00</w:t>
      </w:r>
    </w:p>
    <w:p w:rsidR="00B046FB" w:rsidRPr="00735D4C" w:rsidRDefault="00B046FB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Формирование стартовых блоков начинается за 20 мин до начала гонки после официального</w:t>
      </w:r>
      <w:r w:rsidRPr="00735D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брифинга.</w:t>
      </w:r>
    </w:p>
    <w:p w:rsidR="00B046FB" w:rsidRPr="00735D4C" w:rsidRDefault="00993D81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Все участники,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стартующие в стартовых блоках «Гонка 1</w:t>
      </w:r>
      <w:r w:rsidRPr="00735D4C">
        <w:rPr>
          <w:rFonts w:ascii="Times New Roman" w:hAnsi="Times New Roman" w:cs="Times New Roman"/>
          <w:sz w:val="24"/>
          <w:szCs w:val="24"/>
        </w:rPr>
        <w:t>08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км»</w:t>
      </w:r>
      <w:r w:rsidR="00DC7278" w:rsidRPr="00735D4C">
        <w:rPr>
          <w:rFonts w:ascii="Times New Roman" w:hAnsi="Times New Roman" w:cs="Times New Roman"/>
          <w:sz w:val="24"/>
          <w:szCs w:val="24"/>
        </w:rPr>
        <w:t>,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имеют стартовое</w:t>
      </w:r>
      <w:r w:rsidR="00B046FB" w:rsidRPr="00735D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время согласно прохождения стартового створа</w:t>
      </w:r>
    </w:p>
    <w:p w:rsidR="00B046FB" w:rsidRPr="00735D4C" w:rsidRDefault="00B046FB" w:rsidP="00D01B80">
      <w:pPr>
        <w:numPr>
          <w:ilvl w:val="1"/>
          <w:numId w:val="11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 w:hanging="72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>Дополнения:</w:t>
      </w:r>
    </w:p>
    <w:p w:rsidR="00B046FB" w:rsidRPr="00735D4C" w:rsidRDefault="00B046FB" w:rsidP="00D01B80">
      <w:pPr>
        <w:numPr>
          <w:ilvl w:val="2"/>
          <w:numId w:val="11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После стартового сигнала участники в стартовых блоках начинают движение с короткими интервалами в зависимости от разрешения маршалов. Для организации</w:t>
      </w:r>
      <w:r w:rsidRPr="00735D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рационального</w:t>
      </w:r>
      <w:r w:rsidR="00993D81" w:rsidRPr="00735D4C">
        <w:rPr>
          <w:rFonts w:ascii="Times New Roman" w:hAnsi="Times New Roman" w:cs="Times New Roman"/>
          <w:sz w:val="24"/>
          <w:szCs w:val="24"/>
        </w:rPr>
        <w:t xml:space="preserve"> д</w:t>
      </w:r>
      <w:r w:rsidRPr="00735D4C">
        <w:rPr>
          <w:rFonts w:ascii="Times New Roman" w:hAnsi="Times New Roman" w:cs="Times New Roman"/>
          <w:sz w:val="24"/>
          <w:szCs w:val="24"/>
        </w:rPr>
        <w:t>вижения стартовых блоков, может происходить с некоторыми паузами. Каждый из последующих блоков может быть разделен дополнительной машиной или маршалом.</w:t>
      </w:r>
    </w:p>
    <w:p w:rsidR="00B046FB" w:rsidRPr="00735D4C" w:rsidRDefault="00B046FB" w:rsidP="00D01B80">
      <w:p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85" w:lineRule="auto"/>
        <w:ind w:left="2363" w:right="-16"/>
        <w:rPr>
          <w:rFonts w:ascii="Times New Roman" w:hAnsi="Times New Roman" w:cs="Times New Roman"/>
          <w:b/>
          <w:color w:val="C00000"/>
        </w:rPr>
      </w:pPr>
    </w:p>
    <w:p w:rsidR="00B046FB" w:rsidRPr="00735D4C" w:rsidRDefault="00B046FB" w:rsidP="00D01B80">
      <w:pPr>
        <w:numPr>
          <w:ilvl w:val="0"/>
          <w:numId w:val="9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Правила поведения </w:t>
      </w:r>
      <w:r w:rsidR="00DC7278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вовремя</w:t>
      </w:r>
      <w:r w:rsidRPr="00735D4C">
        <w:rPr>
          <w:rFonts w:ascii="Times New Roman" w:hAnsi="Times New Roman" w:cs="Times New Roman"/>
          <w:b/>
          <w:color w:val="C00000"/>
          <w:spacing w:val="-1"/>
          <w:sz w:val="32"/>
          <w:szCs w:val="32"/>
        </w:rPr>
        <w:t xml:space="preserve"> </w:t>
      </w:r>
      <w:r w:rsidR="001F36FB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заезда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6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проходит по дорогам общего пользования, и </w:t>
      </w:r>
      <w:r w:rsidR="00DC7278" w:rsidRPr="00735D4C">
        <w:rPr>
          <w:rFonts w:ascii="Times New Roman" w:hAnsi="Times New Roman" w:cs="Times New Roman"/>
          <w:sz w:val="24"/>
          <w:szCs w:val="24"/>
        </w:rPr>
        <w:t>несмотря</w:t>
      </w:r>
      <w:r w:rsidRPr="00735D4C">
        <w:rPr>
          <w:rFonts w:ascii="Times New Roman" w:hAnsi="Times New Roman" w:cs="Times New Roman"/>
          <w:sz w:val="24"/>
          <w:szCs w:val="24"/>
        </w:rPr>
        <w:t xml:space="preserve"> на то, что </w:t>
      </w:r>
      <w:r w:rsidR="00993D81" w:rsidRPr="00735D4C">
        <w:rPr>
          <w:rFonts w:ascii="Times New Roman" w:hAnsi="Times New Roman" w:cs="Times New Roman"/>
          <w:sz w:val="24"/>
          <w:szCs w:val="24"/>
        </w:rPr>
        <w:t>вовремя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1F36FB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будет осуществляться ограничение движения транспорта, необходимо соблюдать определенные</w:t>
      </w:r>
      <w:r w:rsidRPr="00735D4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правила: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 должен соблюдать правила дорожного движения и двигаться только по правой стороне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 дороги</w:t>
      </w:r>
      <w:r w:rsidRPr="00735D4C">
        <w:rPr>
          <w:rFonts w:ascii="Times New Roman" w:hAnsi="Times New Roman" w:cs="Times New Roman"/>
          <w:sz w:val="24"/>
          <w:szCs w:val="24"/>
        </w:rPr>
        <w:t>, особенно если отстал от основной</w:t>
      </w:r>
      <w:r w:rsidRPr="00735D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группы.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Участие требует постоянного внимания и бдительности. Необходимо соблюдать осторожность на участках с закрытыми поворотам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и, слепыми зонами, на спусках и, </w:t>
      </w:r>
      <w:r w:rsidRPr="00735D4C">
        <w:rPr>
          <w:rFonts w:ascii="Times New Roman" w:hAnsi="Times New Roman" w:cs="Times New Roman"/>
          <w:sz w:val="24"/>
          <w:szCs w:val="24"/>
        </w:rPr>
        <w:t>особенно</w:t>
      </w:r>
      <w:r w:rsidR="00DC7278" w:rsidRPr="00735D4C">
        <w:rPr>
          <w:rFonts w:ascii="Times New Roman" w:hAnsi="Times New Roman" w:cs="Times New Roman"/>
          <w:sz w:val="24"/>
          <w:szCs w:val="24"/>
        </w:rPr>
        <w:t>,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DD765B" w:rsidRPr="00735D4C">
        <w:rPr>
          <w:rFonts w:ascii="Times New Roman" w:hAnsi="Times New Roman" w:cs="Times New Roman"/>
          <w:sz w:val="24"/>
          <w:szCs w:val="24"/>
        </w:rPr>
        <w:t>перекрестков с региональными дорогами</w:t>
      </w:r>
      <w:r w:rsidRPr="00735D4C">
        <w:rPr>
          <w:rFonts w:ascii="Times New Roman" w:hAnsi="Times New Roman" w:cs="Times New Roman"/>
          <w:sz w:val="24"/>
          <w:szCs w:val="24"/>
        </w:rPr>
        <w:t>. Участник должен быть готов к торможению и встречному движению спортсменов</w:t>
      </w:r>
      <w:r w:rsidR="00DC7278"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 должен соблюдать прям</w:t>
      </w:r>
      <w:r w:rsidR="00DC7278" w:rsidRPr="00735D4C">
        <w:rPr>
          <w:rFonts w:ascii="Times New Roman" w:hAnsi="Times New Roman" w:cs="Times New Roman"/>
          <w:sz w:val="24"/>
          <w:szCs w:val="24"/>
        </w:rPr>
        <w:t>ую траекторию</w:t>
      </w:r>
      <w:r w:rsidRPr="00735D4C">
        <w:rPr>
          <w:rFonts w:ascii="Times New Roman" w:hAnsi="Times New Roman" w:cs="Times New Roman"/>
          <w:sz w:val="24"/>
          <w:szCs w:val="24"/>
        </w:rPr>
        <w:t>, не создавать аварийные ситуации и не подвергать опасности других велосипедистов. По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возможности не создавать затруднения движения перекрытием проезжей</w:t>
      </w:r>
      <w:r w:rsidRPr="00735D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части.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Все участники должны двигаться по правой стороне (как можно правее к обочине) на протяжении всего мероприятия. Срезание углов поворотов не разрешается. Следует помнить, учитывать и быть готовым, что существующий транспорт сопровождения осуществляет движение и может совершать</w:t>
      </w:r>
      <w:r w:rsidRPr="00735D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обгон.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нельзя выбрасывать никакие предметы во время движения, которые могут привести к падению, особенно упаковки батончиков, гелей, бутылки и фляги </w:t>
      </w:r>
      <w:r w:rsidR="00993D81" w:rsidRPr="00735D4C">
        <w:rPr>
          <w:rFonts w:ascii="Times New Roman" w:hAnsi="Times New Roman" w:cs="Times New Roman"/>
          <w:sz w:val="24"/>
          <w:szCs w:val="24"/>
        </w:rPr>
        <w:t>из-под</w:t>
      </w:r>
      <w:r w:rsidRPr="00735D4C">
        <w:rPr>
          <w:rFonts w:ascii="Times New Roman" w:hAnsi="Times New Roman" w:cs="Times New Roman"/>
          <w:sz w:val="24"/>
          <w:szCs w:val="24"/>
        </w:rPr>
        <w:t xml:space="preserve"> воды. Такие нарушения в первый раз обходятся предупреждением, повторные 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- </w:t>
      </w:r>
      <w:r w:rsidRPr="00735D4C">
        <w:rPr>
          <w:rFonts w:ascii="Times New Roman" w:hAnsi="Times New Roman" w:cs="Times New Roman"/>
          <w:sz w:val="24"/>
          <w:szCs w:val="24"/>
        </w:rPr>
        <w:t>временным штрафом. Злостное нарушение мо</w:t>
      </w:r>
      <w:r w:rsidR="00DC7278" w:rsidRPr="00735D4C">
        <w:rPr>
          <w:rFonts w:ascii="Times New Roman" w:hAnsi="Times New Roman" w:cs="Times New Roman"/>
          <w:sz w:val="24"/>
          <w:szCs w:val="24"/>
        </w:rPr>
        <w:t>жет привести к дисквалификации.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Помощь от других участников и третьих лиц не разрешается, особенно подталкивание, буксирование. Исключение составляет предоставление питания, напитков, предметов одежды, техническая помощь в соответствующих</w:t>
      </w:r>
      <w:r w:rsidRPr="00735D4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пунктах.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jc w:val="both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Участники, которые двигаются медленно, должны уступать дорогу и не создавать затруднения в движении более быстрым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 участникам.</w:t>
      </w:r>
    </w:p>
    <w:p w:rsidR="00B046FB" w:rsidRPr="00735D4C" w:rsidRDefault="00B046FB" w:rsidP="00D01B80">
      <w:pPr>
        <w:numPr>
          <w:ilvl w:val="1"/>
          <w:numId w:val="9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На </w:t>
      </w:r>
      <w:r w:rsidR="00993D81" w:rsidRPr="00735D4C">
        <w:rPr>
          <w:rFonts w:ascii="Times New Roman" w:hAnsi="Times New Roman" w:cs="Times New Roman"/>
          <w:sz w:val="24"/>
          <w:szCs w:val="24"/>
        </w:rPr>
        <w:t>сложных левых поворотах по региональным дорогам</w:t>
      </w:r>
      <w:r w:rsidRPr="00735D4C">
        <w:rPr>
          <w:rFonts w:ascii="Times New Roman" w:hAnsi="Times New Roman" w:cs="Times New Roman"/>
          <w:sz w:val="24"/>
          <w:szCs w:val="24"/>
        </w:rPr>
        <w:t>, при запрещающем сигнале или знаке контролера категорически запрещено пересекать п</w:t>
      </w:r>
      <w:r w:rsidR="00993D81" w:rsidRPr="00735D4C">
        <w:rPr>
          <w:rFonts w:ascii="Times New Roman" w:hAnsi="Times New Roman" w:cs="Times New Roman"/>
          <w:sz w:val="24"/>
          <w:szCs w:val="24"/>
        </w:rPr>
        <w:t>ерекресток</w:t>
      </w:r>
      <w:r w:rsidRPr="00735D4C">
        <w:rPr>
          <w:rFonts w:ascii="Times New Roman" w:hAnsi="Times New Roman" w:cs="Times New Roman"/>
          <w:sz w:val="24"/>
          <w:szCs w:val="24"/>
        </w:rPr>
        <w:t xml:space="preserve">, в такой ситуации участники </w:t>
      </w:r>
      <w:r w:rsidR="001F36FB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должны немедленно прекратить движение</w:t>
      </w:r>
      <w:r w:rsidRPr="00735D4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и</w:t>
      </w:r>
      <w:r w:rsidR="00993D81" w:rsidRPr="00735D4C">
        <w:rPr>
          <w:rFonts w:ascii="Times New Roman" w:hAnsi="Times New Roman" w:cs="Times New Roman"/>
          <w:sz w:val="24"/>
          <w:szCs w:val="24"/>
        </w:rPr>
        <w:t xml:space="preserve"> ос</w:t>
      </w:r>
      <w:r w:rsidRPr="00735D4C">
        <w:rPr>
          <w:rFonts w:ascii="Times New Roman" w:hAnsi="Times New Roman" w:cs="Times New Roman"/>
          <w:sz w:val="24"/>
          <w:szCs w:val="24"/>
        </w:rPr>
        <w:t>тановиться, ожидая разрешающего сигнала контролеров или судей соревнований. После открытия движения образовавшиеся отдельные группы спокойно преодолеваю</w:t>
      </w:r>
      <w:r w:rsidR="00DC7278" w:rsidRPr="00735D4C">
        <w:rPr>
          <w:rFonts w:ascii="Times New Roman" w:hAnsi="Times New Roman" w:cs="Times New Roman"/>
          <w:sz w:val="24"/>
          <w:szCs w:val="24"/>
        </w:rPr>
        <w:t>,</w:t>
      </w:r>
      <w:r w:rsidRPr="00735D4C">
        <w:rPr>
          <w:rFonts w:ascii="Times New Roman" w:hAnsi="Times New Roman" w:cs="Times New Roman"/>
          <w:sz w:val="24"/>
          <w:szCs w:val="24"/>
        </w:rPr>
        <w:t xml:space="preserve"> переезд и продолжают </w:t>
      </w:r>
      <w:r w:rsidR="001F36FB" w:rsidRPr="00735D4C">
        <w:rPr>
          <w:rFonts w:ascii="Times New Roman" w:hAnsi="Times New Roman" w:cs="Times New Roman"/>
          <w:sz w:val="24"/>
          <w:szCs w:val="24"/>
        </w:rPr>
        <w:t>заезд</w:t>
      </w:r>
      <w:r w:rsidRPr="00735D4C">
        <w:rPr>
          <w:rFonts w:ascii="Times New Roman" w:hAnsi="Times New Roman" w:cs="Times New Roman"/>
          <w:sz w:val="24"/>
          <w:szCs w:val="24"/>
        </w:rPr>
        <w:t xml:space="preserve"> с учетом временных разрывов, которые были образованы до остановки между группами. В случае, если лидирующая группа или спортсмен проехали пе</w:t>
      </w:r>
      <w:r w:rsidR="00993D81" w:rsidRPr="00735D4C">
        <w:rPr>
          <w:rFonts w:ascii="Times New Roman" w:hAnsi="Times New Roman" w:cs="Times New Roman"/>
          <w:sz w:val="24"/>
          <w:szCs w:val="24"/>
        </w:rPr>
        <w:t>рекресток</w:t>
      </w:r>
      <w:r w:rsidRPr="00735D4C">
        <w:rPr>
          <w:rFonts w:ascii="Times New Roman" w:hAnsi="Times New Roman" w:cs="Times New Roman"/>
          <w:sz w:val="24"/>
          <w:szCs w:val="24"/>
        </w:rPr>
        <w:t>, а преследователи были вынуждены остановиться на запрещающий сигнал, никаких временных бонусов для преследователей не предусмотрено. Временные разрывы и ограничения будут учитываться только для первых трех групп. Разрыв менее 30 секунд не считается разрывом.</w:t>
      </w:r>
    </w:p>
    <w:p w:rsidR="00B046FB" w:rsidRPr="00735D4C" w:rsidRDefault="00B046FB" w:rsidP="00D01B80">
      <w:pPr>
        <w:numPr>
          <w:ilvl w:val="1"/>
          <w:numId w:val="8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 случае нарушения участником разметки дистанции, он должен восстановить нарушения, не затрудняя других</w:t>
      </w:r>
      <w:r w:rsidRPr="00735D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спортсменов.</w:t>
      </w:r>
    </w:p>
    <w:p w:rsidR="00B046FB" w:rsidRPr="00735D4C" w:rsidRDefault="00B046FB" w:rsidP="00D01B80">
      <w:pPr>
        <w:numPr>
          <w:ilvl w:val="1"/>
          <w:numId w:val="8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Во время прохождения финишного отрезка дистанции следует быть особенно внимательным, не отрывать руки от руля, не совершать резких перестроений и быть готовым, что сзади могут финиши</w:t>
      </w:r>
      <w:r w:rsidR="00DC7278" w:rsidRPr="00735D4C">
        <w:rPr>
          <w:rFonts w:ascii="Times New Roman" w:hAnsi="Times New Roman" w:cs="Times New Roman"/>
          <w:sz w:val="24"/>
          <w:szCs w:val="24"/>
        </w:rPr>
        <w:t>ровать более быстрые спортсмены.</w:t>
      </w:r>
    </w:p>
    <w:p w:rsidR="00B046FB" w:rsidRPr="00735D4C" w:rsidRDefault="006E3B6A" w:rsidP="00D01B80">
      <w:pPr>
        <w:numPr>
          <w:ilvl w:val="0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Правила безопасности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lastRenderedPageBreak/>
        <w:t>Участники мероприятия обязаны подчиняться всем правилам дорожного</w:t>
      </w:r>
    </w:p>
    <w:p w:rsidR="006E3B6A" w:rsidRPr="00735D4C" w:rsidRDefault="006E3B6A" w:rsidP="00D01B80">
      <w:p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left="1642"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движения, включая светофоры и сигналы остановки, а также указания сотрудников дорожной полиции.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Все участники обязаны соблюдать правила безопасности на дороге, держать дистанцию с другими участниками и не совершать резких движений, поворотов и остановок в непосредственной </w:t>
      </w:r>
      <w:r w:rsidR="001F36FB" w:rsidRPr="00735D4C">
        <w:rPr>
          <w:rFonts w:ascii="Times New Roman" w:hAnsi="Times New Roman" w:cs="Times New Roman"/>
          <w:sz w:val="24"/>
          <w:szCs w:val="24"/>
        </w:rPr>
        <w:t>близости с</w:t>
      </w:r>
      <w:r w:rsidR="00DC7278"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другим</w:t>
      </w:r>
      <w:r w:rsidR="00DC7278" w:rsidRPr="00735D4C">
        <w:rPr>
          <w:rFonts w:ascii="Times New Roman" w:hAnsi="Times New Roman" w:cs="Times New Roman"/>
          <w:sz w:val="24"/>
          <w:szCs w:val="24"/>
        </w:rPr>
        <w:t>и</w:t>
      </w:r>
      <w:r w:rsidRPr="00735D4C">
        <w:rPr>
          <w:rFonts w:ascii="Times New Roman" w:hAnsi="Times New Roman" w:cs="Times New Roman"/>
          <w:sz w:val="24"/>
          <w:szCs w:val="24"/>
        </w:rPr>
        <w:t xml:space="preserve"> участникам заезда.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Любой участник Заезда, представляющий собой угрозу здоровья и безопасности себе и другим участникам будет дисквалифицирован без компенсации регистрационного взноса.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В день Заезда на маршруте будет присутствовать дежурный медицинский персонал и автомобили скорой медицинской помощи для проведения лечебных мероприятий скорой медицинской помощи, транспортировки и мониторинга состояния пациентов на </w:t>
      </w:r>
      <w:r w:rsidR="008A6175" w:rsidRPr="00735D4C">
        <w:rPr>
          <w:rFonts w:ascii="Times New Roman" w:hAnsi="Times New Roman" w:cs="Times New Roman"/>
          <w:sz w:val="24"/>
          <w:szCs w:val="24"/>
        </w:rPr>
        <w:t>до госпитального этапа</w:t>
      </w:r>
      <w:r w:rsidRPr="00735D4C">
        <w:rPr>
          <w:rFonts w:ascii="Times New Roman" w:hAnsi="Times New Roman" w:cs="Times New Roman"/>
          <w:sz w:val="24"/>
          <w:szCs w:val="24"/>
        </w:rPr>
        <w:t>, транспортировки пострадавших до ближайшего городского медицинского учреждения в случае необходимости.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 случае, возникновения у участника сложностей со здоровьем и необходимости оказания медицинской помощи, необходимо позвонить медицинскому координатору мероприятия (номер экстренной службы указан на номере участника, а также будет указан дополнительно на буклете), описать проблему и сообщить о местонахождении. К участнику будет направлен автомобиль медицинской помощи.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Если участник мероприятия травмирован, лежит на земле и испытывает очевидные трудности с продолжением заезда, участник, заметивший его, обязан остановиться и уточнить о необходимости вызова медицинской помощи, за исключением случаев, когда рядом уже есть помогающие ему люди.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Если участник мероприятия испытывает очевидные технические трудности с продолжением заезда (например, в случае технической поломки), участник, заметивший его, обязан остановиться и уточнить о необходимости оказания помощи, за исключением случаев, когда рядом уже есть помогающие ему люди.</w:t>
      </w:r>
    </w:p>
    <w:p w:rsidR="006E3B6A" w:rsidRPr="00735D4C" w:rsidRDefault="006E3B6A" w:rsidP="00D01B80">
      <w:pPr>
        <w:numPr>
          <w:ilvl w:val="1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 последним участником в заезде будет ехать Автомобиль для эвакуации всех сошедших с дистанции участников Заезда.</w:t>
      </w:r>
    </w:p>
    <w:p w:rsidR="006E3B6A" w:rsidRPr="00735D4C" w:rsidRDefault="006E3B6A" w:rsidP="00D01B80">
      <w:pPr>
        <w:numPr>
          <w:ilvl w:val="0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Стартовые номера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1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Каждый участник в стартовом комплекте получает 3 номера: номер на руль, номер на подседельный штырь и номер на</w:t>
      </w:r>
      <w:r w:rsidRPr="00735D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спину.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jc w:val="both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Номер на руль </w:t>
      </w:r>
      <w:r w:rsidRPr="00735D4C">
        <w:rPr>
          <w:rFonts w:ascii="Times New Roman" w:hAnsi="Times New Roman" w:cs="Times New Roman"/>
          <w:sz w:val="24"/>
          <w:szCs w:val="24"/>
        </w:rPr>
        <w:t>участник должен прикрепить с помощью стяжек-хомутов на руль в области крепления выноса и не снимать до окончания заезда. Номер нельзя сгибать, обрезать и закрывать рекламные</w:t>
      </w:r>
      <w:r w:rsidRPr="00735D4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логотипы.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Номер на подседельный штырь </w:t>
      </w:r>
      <w:r w:rsidRPr="00735D4C">
        <w:rPr>
          <w:rFonts w:ascii="Times New Roman" w:hAnsi="Times New Roman" w:cs="Times New Roman"/>
          <w:sz w:val="24"/>
          <w:szCs w:val="24"/>
        </w:rPr>
        <w:t>участник должен приклеить на подседельный штырь и не снимать до окончания</w:t>
      </w:r>
      <w:r w:rsidRPr="00735D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заезда.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Номер на спину </w:t>
      </w:r>
      <w:r w:rsidRPr="00735D4C">
        <w:rPr>
          <w:rFonts w:ascii="Times New Roman" w:hAnsi="Times New Roman" w:cs="Times New Roman"/>
          <w:sz w:val="24"/>
          <w:szCs w:val="24"/>
        </w:rPr>
        <w:t xml:space="preserve">должен быть закреплен с помощью булавок </w:t>
      </w:r>
      <w:r w:rsidR="00DD765B" w:rsidRPr="00735D4C">
        <w:rPr>
          <w:rFonts w:ascii="Times New Roman" w:hAnsi="Times New Roman" w:cs="Times New Roman"/>
          <w:sz w:val="24"/>
          <w:szCs w:val="24"/>
        </w:rPr>
        <w:t>на кармане</w:t>
      </w:r>
      <w:r w:rsidRPr="00735D4C">
        <w:rPr>
          <w:rFonts w:ascii="Times New Roman" w:hAnsi="Times New Roman" w:cs="Times New Roman"/>
          <w:sz w:val="24"/>
          <w:szCs w:val="24"/>
        </w:rPr>
        <w:t xml:space="preserve"> джерси участника в районе поясницы. Номер должен быть виден на протяжении всей</w:t>
      </w:r>
      <w:r w:rsidRPr="00735D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гонки.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Участник должен </w:t>
      </w:r>
      <w:r w:rsidR="001F36FB" w:rsidRPr="00735D4C">
        <w:rPr>
          <w:rFonts w:ascii="Times New Roman" w:hAnsi="Times New Roman" w:cs="Times New Roman"/>
          <w:sz w:val="24"/>
          <w:szCs w:val="24"/>
        </w:rPr>
        <w:t xml:space="preserve">осуществлять движение под своим номером. </w:t>
      </w:r>
      <w:r w:rsidRPr="00735D4C">
        <w:rPr>
          <w:rFonts w:ascii="Times New Roman" w:hAnsi="Times New Roman" w:cs="Times New Roman"/>
          <w:sz w:val="24"/>
          <w:szCs w:val="24"/>
        </w:rPr>
        <w:t>Передача стартового номера другому участнику ведет к дисквалификации.</w:t>
      </w:r>
    </w:p>
    <w:p w:rsidR="00B046FB" w:rsidRPr="00735D4C" w:rsidRDefault="00B046FB" w:rsidP="00D01B80">
      <w:pPr>
        <w:numPr>
          <w:ilvl w:val="0"/>
          <w:numId w:val="7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2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Электронный хронометраж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1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Фиксация результатов на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заезде</w:t>
      </w:r>
      <w:r w:rsidRPr="00735D4C">
        <w:rPr>
          <w:rFonts w:ascii="Times New Roman" w:hAnsi="Times New Roman" w:cs="Times New Roman"/>
          <w:sz w:val="24"/>
          <w:szCs w:val="24"/>
        </w:rPr>
        <w:t xml:space="preserve"> обеспечивается посредством систем э</w:t>
      </w:r>
      <w:r w:rsidR="000326D2" w:rsidRPr="00735D4C">
        <w:rPr>
          <w:rFonts w:ascii="Times New Roman" w:hAnsi="Times New Roman" w:cs="Times New Roman"/>
          <w:sz w:val="24"/>
          <w:szCs w:val="24"/>
        </w:rPr>
        <w:t xml:space="preserve">лектронного хронометража </w:t>
      </w:r>
      <w:proofErr w:type="spellStart"/>
      <w:r w:rsidR="000326D2" w:rsidRPr="00735D4C">
        <w:rPr>
          <w:rFonts w:ascii="Times New Roman" w:hAnsi="Times New Roman" w:cs="Times New Roman"/>
          <w:sz w:val="24"/>
          <w:szCs w:val="24"/>
        </w:rPr>
        <w:t>MyLaps</w:t>
      </w:r>
      <w:proofErr w:type="spellEnd"/>
      <w:r w:rsidR="000326D2" w:rsidRPr="00735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26D2" w:rsidRPr="00735D4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C7278" w:rsidRPr="00735D4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="000326D2" w:rsidRPr="00735D4C">
        <w:rPr>
          <w:rFonts w:ascii="Times New Roman" w:hAnsi="Times New Roman" w:cs="Times New Roman"/>
          <w:sz w:val="24"/>
          <w:szCs w:val="24"/>
          <w:lang w:val="en-US"/>
        </w:rPr>
        <w:t>iming</w:t>
      </w:r>
      <w:proofErr w:type="spellEnd"/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Каждый участник должен получить чип электронного хронометража во время регистрации перед стартом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до</w:t>
      </w:r>
      <w:r w:rsidRPr="00735D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326D2" w:rsidRPr="00735D4C">
        <w:rPr>
          <w:rFonts w:ascii="Times New Roman" w:hAnsi="Times New Roman" w:cs="Times New Roman"/>
          <w:sz w:val="24"/>
          <w:szCs w:val="24"/>
        </w:rPr>
        <w:t>11</w:t>
      </w:r>
      <w:r w:rsidRPr="00735D4C">
        <w:rPr>
          <w:rFonts w:ascii="Times New Roman" w:hAnsi="Times New Roman" w:cs="Times New Roman"/>
          <w:sz w:val="24"/>
          <w:szCs w:val="24"/>
        </w:rPr>
        <w:t>:</w:t>
      </w:r>
      <w:r w:rsidR="000326D2" w:rsidRPr="00735D4C">
        <w:rPr>
          <w:rFonts w:ascii="Times New Roman" w:hAnsi="Times New Roman" w:cs="Times New Roman"/>
          <w:sz w:val="24"/>
          <w:szCs w:val="24"/>
        </w:rPr>
        <w:t>0</w:t>
      </w:r>
      <w:r w:rsidRPr="00735D4C">
        <w:rPr>
          <w:rFonts w:ascii="Times New Roman" w:hAnsi="Times New Roman" w:cs="Times New Roman"/>
          <w:sz w:val="24"/>
          <w:szCs w:val="24"/>
        </w:rPr>
        <w:t>0.</w:t>
      </w:r>
    </w:p>
    <w:p w:rsidR="00B046F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Чип электронного хронометража служит для регистрации временных отсечек на разворотах и определения итогового времени</w:t>
      </w:r>
      <w:r w:rsidRPr="00735D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участника.</w:t>
      </w:r>
    </w:p>
    <w:p w:rsidR="00DD765B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 должен закрепить чип электронного хронометража на вилку переднего колеса с помощью пластиковых хомутов по возможности как можно ниже к земле. В противном случае, результат может быть не</w:t>
      </w:r>
      <w:r w:rsidRPr="00735D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зафиксирован.</w:t>
      </w:r>
    </w:p>
    <w:p w:rsidR="006E3B6A" w:rsidRPr="00735D4C" w:rsidRDefault="00B046FB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Чип электронного хронометража должен быть возвращен организатору в зоне расположенной после пересечения линии финиша.</w:t>
      </w:r>
    </w:p>
    <w:p w:rsidR="00DC7278" w:rsidRPr="00735D4C" w:rsidRDefault="00DC7278" w:rsidP="00D01B80">
      <w:pPr>
        <w:numPr>
          <w:ilvl w:val="1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D4C">
        <w:rPr>
          <w:rFonts w:ascii="Times New Roman" w:hAnsi="Times New Roman" w:cs="Times New Roman"/>
          <w:color w:val="000000" w:themeColor="text1"/>
          <w:sz w:val="24"/>
          <w:szCs w:val="24"/>
        </w:rPr>
        <w:t>Запрещено пересекать зону стартовый и финишный створ с закрепленным чипом, за исключением непосредственного старта и финиша</w:t>
      </w:r>
    </w:p>
    <w:p w:rsidR="006E3B6A" w:rsidRPr="00735D4C" w:rsidRDefault="006E3B6A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left="1642" w:right="-16"/>
        <w:rPr>
          <w:rFonts w:ascii="Times New Roman" w:hAnsi="Times New Roman" w:cs="Times New Roman"/>
          <w:color w:val="C00000"/>
          <w:sz w:val="24"/>
          <w:szCs w:val="24"/>
        </w:rPr>
      </w:pPr>
    </w:p>
    <w:p w:rsidR="006E3B6A" w:rsidRPr="00735D4C" w:rsidRDefault="00B046FB" w:rsidP="00D01B80">
      <w:pPr>
        <w:pStyle w:val="a4"/>
        <w:numPr>
          <w:ilvl w:val="0"/>
          <w:numId w:val="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color w:val="C00000"/>
          <w:sz w:val="24"/>
          <w:szCs w:val="24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Питание</w:t>
      </w:r>
      <w:r w:rsidR="000326D2"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трассе</w:t>
      </w:r>
    </w:p>
    <w:p w:rsidR="006E3B6A" w:rsidRPr="00735D4C" w:rsidRDefault="006E3B6A" w:rsidP="00D01B80">
      <w:pPr>
        <w:pStyle w:val="a4"/>
        <w:numPr>
          <w:ilvl w:val="0"/>
          <w:numId w:val="6"/>
        </w:numPr>
        <w:tabs>
          <w:tab w:val="left" w:pos="922"/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outlineLvl w:val="0"/>
        <w:rPr>
          <w:rFonts w:ascii="Times New Roman" w:hAnsi="Times New Roman" w:cs="Times New Roman"/>
          <w:vanish/>
        </w:rPr>
      </w:pPr>
    </w:p>
    <w:p w:rsidR="006E3B6A" w:rsidRPr="00735D4C" w:rsidRDefault="006E3B6A" w:rsidP="00D01B80">
      <w:pPr>
        <w:pStyle w:val="a4"/>
        <w:numPr>
          <w:ilvl w:val="0"/>
          <w:numId w:val="6"/>
        </w:numPr>
        <w:tabs>
          <w:tab w:val="left" w:pos="922"/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outlineLvl w:val="0"/>
        <w:rPr>
          <w:rFonts w:ascii="Times New Roman" w:hAnsi="Times New Roman" w:cs="Times New Roman"/>
          <w:vanish/>
        </w:rPr>
      </w:pPr>
    </w:p>
    <w:p w:rsidR="00B046FB" w:rsidRPr="00735D4C" w:rsidRDefault="00B046FB" w:rsidP="00D01B80">
      <w:pPr>
        <w:pStyle w:val="a4"/>
        <w:numPr>
          <w:ilvl w:val="1"/>
          <w:numId w:val="6"/>
        </w:numPr>
        <w:tabs>
          <w:tab w:val="left" w:pos="922"/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outlineLvl w:val="0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Каждый участник сам отвечает за свое питание и напитки в течении</w:t>
      </w:r>
      <w:r w:rsidRPr="00735D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  <w:r w:rsidR="00DD765B" w:rsidRPr="00735D4C">
        <w:rPr>
          <w:rFonts w:ascii="Times New Roman" w:hAnsi="Times New Roman" w:cs="Times New Roman"/>
          <w:sz w:val="24"/>
          <w:szCs w:val="24"/>
        </w:rPr>
        <w:t xml:space="preserve"> При передаче фляжки организаторам на КП, участник обязан приклеить наклейку со стартовым номером (которую получит в стартовом пакете). В случае отсутствия организаторы не несут ответственность за утерю фляги.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Организатор обеспечивает </w:t>
      </w:r>
      <w:r w:rsidR="000326D2" w:rsidRPr="00735D4C">
        <w:rPr>
          <w:rFonts w:ascii="Times New Roman" w:hAnsi="Times New Roman" w:cs="Times New Roman"/>
          <w:sz w:val="24"/>
          <w:szCs w:val="24"/>
        </w:rPr>
        <w:t>четыре зоны</w:t>
      </w:r>
      <w:r w:rsidRPr="00735D4C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D01B80" w:rsidRPr="00735D4C">
        <w:rPr>
          <w:rFonts w:ascii="Times New Roman" w:hAnsi="Times New Roman" w:cs="Times New Roman"/>
          <w:sz w:val="24"/>
          <w:szCs w:val="24"/>
        </w:rPr>
        <w:t xml:space="preserve"> и питья</w:t>
      </w:r>
      <w:r w:rsidRPr="00735D4C">
        <w:rPr>
          <w:rFonts w:ascii="Times New Roman" w:hAnsi="Times New Roman" w:cs="Times New Roman"/>
          <w:sz w:val="24"/>
          <w:szCs w:val="24"/>
        </w:rPr>
        <w:t xml:space="preserve"> на дистанции. Организатор не может гарантировать наличие питания во всех точках в достаточном</w:t>
      </w:r>
      <w:r w:rsidRPr="00735D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количестве.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Пункты питания устанавливаются на </w:t>
      </w:r>
      <w:r w:rsidR="000326D2" w:rsidRPr="00735D4C">
        <w:rPr>
          <w:rFonts w:ascii="Times New Roman" w:hAnsi="Times New Roman" w:cs="Times New Roman"/>
          <w:sz w:val="24"/>
          <w:szCs w:val="24"/>
        </w:rPr>
        <w:t xml:space="preserve">поворотах или </w:t>
      </w:r>
      <w:r w:rsidRPr="00735D4C">
        <w:rPr>
          <w:rFonts w:ascii="Times New Roman" w:hAnsi="Times New Roman" w:cs="Times New Roman"/>
          <w:sz w:val="24"/>
          <w:szCs w:val="24"/>
        </w:rPr>
        <w:t>разворотах дистанци</w:t>
      </w:r>
      <w:r w:rsidR="000326D2" w:rsidRPr="00735D4C">
        <w:rPr>
          <w:rFonts w:ascii="Times New Roman" w:hAnsi="Times New Roman" w:cs="Times New Roman"/>
          <w:sz w:val="24"/>
          <w:szCs w:val="24"/>
        </w:rPr>
        <w:t>и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 обозначены соответствующими указателями. Чтобы получить питание, участник должен подать ясный сигнал волонтеру протянутой рукой и голосом, о </w:t>
      </w:r>
      <w:r w:rsidR="000326D2" w:rsidRPr="00735D4C">
        <w:rPr>
          <w:rFonts w:ascii="Times New Roman" w:hAnsi="Times New Roman" w:cs="Times New Roman"/>
          <w:sz w:val="24"/>
          <w:szCs w:val="24"/>
        </w:rPr>
        <w:t>том,</w:t>
      </w:r>
      <w:r w:rsidRPr="00735D4C">
        <w:rPr>
          <w:rFonts w:ascii="Times New Roman" w:hAnsi="Times New Roman" w:cs="Times New Roman"/>
          <w:sz w:val="24"/>
          <w:szCs w:val="24"/>
        </w:rPr>
        <w:t xml:space="preserve"> что он хочет получить, переместиться максимально вправо, снизить скорость или остановиться в </w:t>
      </w:r>
      <w:r w:rsidR="008A6175" w:rsidRPr="00735D4C">
        <w:rPr>
          <w:rFonts w:ascii="Times New Roman" w:hAnsi="Times New Roman" w:cs="Times New Roman"/>
          <w:sz w:val="24"/>
          <w:szCs w:val="24"/>
        </w:rPr>
        <w:t xml:space="preserve">зоне </w:t>
      </w:r>
      <w:r w:rsidR="008A6175" w:rsidRPr="00735D4C">
        <w:rPr>
          <w:rFonts w:ascii="Times New Roman" w:hAnsi="Times New Roman" w:cs="Times New Roman"/>
          <w:spacing w:val="-37"/>
          <w:sz w:val="24"/>
          <w:szCs w:val="24"/>
        </w:rPr>
        <w:t>питания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Участник может получить питание, воду, предметы одежды или некоторые запасные части </w:t>
      </w:r>
      <w:r w:rsidR="000326D2" w:rsidRPr="00735D4C">
        <w:rPr>
          <w:rFonts w:ascii="Times New Roman" w:hAnsi="Times New Roman" w:cs="Times New Roman"/>
          <w:sz w:val="24"/>
          <w:szCs w:val="24"/>
        </w:rPr>
        <w:t>от своих представителей,</w:t>
      </w:r>
      <w:r w:rsidRPr="00735D4C">
        <w:rPr>
          <w:rFonts w:ascii="Times New Roman" w:hAnsi="Times New Roman" w:cs="Times New Roman"/>
          <w:sz w:val="24"/>
          <w:szCs w:val="24"/>
        </w:rPr>
        <w:t xml:space="preserve"> стоящих с правой стороны в зонах питания. Следует быть внимательными и не создавать затруднения другим участникам, которые двигаются быстрее или без остановки для получения помощи или</w:t>
      </w:r>
      <w:r w:rsidRPr="00735D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питания.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Запрещается оставлять мусор на дистанции (обертки от батончиков и гелей), чтобы не оказывать негативное влияние на окружающую</w:t>
      </w:r>
      <w:r w:rsidRPr="00735D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среду.</w:t>
      </w:r>
    </w:p>
    <w:p w:rsidR="00DD765B" w:rsidRPr="00735D4C" w:rsidRDefault="00DD765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После проведения Заезда, оставшиеся фляги с КП участников будут находиться 7 дней в клубе по адресу: Екатеринбург, ул. Малышева, д.35. По прошествии этих дней, они будут утилизированы.</w:t>
      </w:r>
    </w:p>
    <w:p w:rsidR="00B046FB" w:rsidRPr="00735D4C" w:rsidRDefault="00B046FB" w:rsidP="00D01B80">
      <w:pPr>
        <w:numPr>
          <w:ilvl w:val="0"/>
          <w:numId w:val="6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3" w:lineRule="exact"/>
        <w:ind w:right="-16" w:hanging="6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Техническая помощь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9" w:after="0" w:line="285" w:lineRule="auto"/>
        <w:ind w:right="-16" w:hanging="727"/>
        <w:rPr>
          <w:rFonts w:ascii="Times New Roman" w:hAnsi="Times New Roman" w:cs="Times New Roman"/>
          <w:sz w:val="24"/>
        </w:rPr>
      </w:pPr>
      <w:r w:rsidRPr="00735D4C">
        <w:rPr>
          <w:rFonts w:ascii="Times New Roman" w:hAnsi="Times New Roman" w:cs="Times New Roman"/>
          <w:sz w:val="24"/>
        </w:rPr>
        <w:lastRenderedPageBreak/>
        <w:t>Официальный технический партнер предоставляет</w:t>
      </w:r>
      <w:r w:rsidR="00D01B80" w:rsidRPr="00735D4C">
        <w:rPr>
          <w:rFonts w:ascii="Times New Roman" w:hAnsi="Times New Roman" w:cs="Times New Roman"/>
          <w:sz w:val="24"/>
        </w:rPr>
        <w:t xml:space="preserve"> участникам</w:t>
      </w:r>
      <w:r w:rsidRPr="00735D4C">
        <w:rPr>
          <w:rFonts w:ascii="Times New Roman" w:hAnsi="Times New Roman" w:cs="Times New Roman"/>
          <w:sz w:val="24"/>
        </w:rPr>
        <w:t xml:space="preserve"> техническую поддержку перед стартом, </w:t>
      </w:r>
      <w:r w:rsidR="00D01B80" w:rsidRPr="00735D4C">
        <w:rPr>
          <w:rFonts w:ascii="Times New Roman" w:hAnsi="Times New Roman" w:cs="Times New Roman"/>
          <w:sz w:val="24"/>
        </w:rPr>
        <w:t>вовремя</w:t>
      </w:r>
      <w:r w:rsidRPr="00735D4C">
        <w:rPr>
          <w:rFonts w:ascii="Times New Roman" w:hAnsi="Times New Roman" w:cs="Times New Roman"/>
          <w:sz w:val="24"/>
        </w:rPr>
        <w:t xml:space="preserve"> </w:t>
      </w:r>
      <w:r w:rsidR="00D01B80" w:rsidRPr="00735D4C">
        <w:rPr>
          <w:rFonts w:ascii="Times New Roman" w:hAnsi="Times New Roman" w:cs="Times New Roman"/>
          <w:sz w:val="24"/>
        </w:rPr>
        <w:t>заезда</w:t>
      </w:r>
      <w:r w:rsidRPr="00735D4C">
        <w:rPr>
          <w:rFonts w:ascii="Times New Roman" w:hAnsi="Times New Roman" w:cs="Times New Roman"/>
          <w:sz w:val="24"/>
        </w:rPr>
        <w:t xml:space="preserve"> (на точках техпомощи) и после</w:t>
      </w:r>
      <w:r w:rsidRPr="00735D4C">
        <w:rPr>
          <w:rFonts w:ascii="Times New Roman" w:hAnsi="Times New Roman" w:cs="Times New Roman"/>
          <w:spacing w:val="-16"/>
          <w:sz w:val="24"/>
        </w:rPr>
        <w:t xml:space="preserve"> </w:t>
      </w:r>
      <w:r w:rsidRPr="00735D4C">
        <w:rPr>
          <w:rFonts w:ascii="Times New Roman" w:hAnsi="Times New Roman" w:cs="Times New Roman"/>
          <w:sz w:val="24"/>
        </w:rPr>
        <w:t>финиша.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</w:rPr>
      </w:pPr>
      <w:r w:rsidRPr="00735D4C">
        <w:rPr>
          <w:rFonts w:ascii="Times New Roman" w:hAnsi="Times New Roman" w:cs="Times New Roman"/>
          <w:sz w:val="24"/>
        </w:rPr>
        <w:t>На точках техпомощи на дистанции будет находиться механик, инструмент, насос и ограниченный набор запчастей. Полная замена велосипеда не</w:t>
      </w:r>
      <w:r w:rsidRPr="00735D4C">
        <w:rPr>
          <w:rFonts w:ascii="Times New Roman" w:hAnsi="Times New Roman" w:cs="Times New Roman"/>
          <w:spacing w:val="-17"/>
          <w:sz w:val="24"/>
        </w:rPr>
        <w:t xml:space="preserve"> </w:t>
      </w:r>
      <w:r w:rsidRPr="00735D4C">
        <w:rPr>
          <w:rFonts w:ascii="Times New Roman" w:hAnsi="Times New Roman" w:cs="Times New Roman"/>
          <w:sz w:val="24"/>
        </w:rPr>
        <w:t>предусматривается.</w:t>
      </w:r>
    </w:p>
    <w:p w:rsidR="00B046FB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 w:hanging="727"/>
        <w:rPr>
          <w:rFonts w:ascii="Times New Roman" w:hAnsi="Times New Roman" w:cs="Times New Roman"/>
          <w:sz w:val="24"/>
        </w:rPr>
      </w:pPr>
      <w:r w:rsidRPr="00735D4C">
        <w:rPr>
          <w:rFonts w:ascii="Times New Roman" w:hAnsi="Times New Roman" w:cs="Times New Roman"/>
          <w:sz w:val="24"/>
        </w:rPr>
        <w:t>Работы по регулировке и замене запчастей производятся бесплатно. Оплата запчастей осуществляется после финиша участника в палатке технического</w:t>
      </w:r>
      <w:r w:rsidRPr="00735D4C">
        <w:rPr>
          <w:rFonts w:ascii="Times New Roman" w:hAnsi="Times New Roman" w:cs="Times New Roman"/>
          <w:spacing w:val="-16"/>
          <w:sz w:val="24"/>
        </w:rPr>
        <w:t xml:space="preserve"> </w:t>
      </w:r>
      <w:r w:rsidRPr="00735D4C">
        <w:rPr>
          <w:rFonts w:ascii="Times New Roman" w:hAnsi="Times New Roman" w:cs="Times New Roman"/>
          <w:sz w:val="24"/>
        </w:rPr>
        <w:t>партнера.</w:t>
      </w:r>
    </w:p>
    <w:p w:rsidR="00B046FB" w:rsidRPr="00735D4C" w:rsidRDefault="00B046FB" w:rsidP="00D01B80">
      <w:pPr>
        <w:numPr>
          <w:ilvl w:val="0"/>
          <w:numId w:val="6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 w:line="362" w:lineRule="exact"/>
        <w:ind w:left="922" w:right="-16" w:hanging="727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Транспорт завершения </w:t>
      </w:r>
      <w:r w:rsidR="003C5723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мероприятия</w:t>
      </w: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</w:t>
      </w:r>
      <w:r w:rsidRPr="00735D4C">
        <w:rPr>
          <w:rFonts w:ascii="Times New Roman" w:hAnsi="Times New Roman" w:cs="Times New Roman"/>
          <w:b/>
          <w:color w:val="C00000"/>
          <w:spacing w:val="-1"/>
          <w:sz w:val="32"/>
          <w:szCs w:val="32"/>
        </w:rPr>
        <w:t xml:space="preserve"> </w:t>
      </w: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«Метла»</w:t>
      </w:r>
    </w:p>
    <w:p w:rsidR="006E3B6A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6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За последним участником вело-заезда будет следовать так называемая машина завершения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или «метла». «Метла» собирает участников, которые не могут продолжать движение самостоятельно по причине физических кондиций или технических проблем. «Метла» транспортирует их к</w:t>
      </w:r>
      <w:r w:rsidRPr="00735D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финишу.</w:t>
      </w:r>
    </w:p>
    <w:p w:rsidR="006E3B6A" w:rsidRPr="00735D4C" w:rsidRDefault="00B046FB" w:rsidP="00D01B80">
      <w:pPr>
        <w:numPr>
          <w:ilvl w:val="1"/>
          <w:numId w:val="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6" w:after="0" w:line="285" w:lineRule="auto"/>
        <w:ind w:right="-16" w:hanging="727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Автомобиль зачистки следует за последним участником, который может передвигаться в течении лимита времени определенного регламентом</w:t>
      </w:r>
      <w:r w:rsidRPr="00735D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заезда.</w:t>
      </w:r>
    </w:p>
    <w:p w:rsidR="00F66AAA" w:rsidRPr="00735D4C" w:rsidRDefault="00F66AAA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6" w:after="0" w:line="285" w:lineRule="auto"/>
        <w:ind w:left="792" w:right="-16" w:hanging="727"/>
        <w:rPr>
          <w:rFonts w:ascii="Times New Roman" w:hAnsi="Times New Roman" w:cs="Times New Roman"/>
          <w:color w:val="C00000"/>
          <w:sz w:val="24"/>
          <w:szCs w:val="24"/>
        </w:rPr>
      </w:pPr>
    </w:p>
    <w:p w:rsidR="006E3B6A" w:rsidRPr="00735D4C" w:rsidRDefault="00B046FB" w:rsidP="00D01B80">
      <w:pPr>
        <w:pStyle w:val="a4"/>
        <w:numPr>
          <w:ilvl w:val="0"/>
          <w:numId w:val="36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left="993" w:right="-16" w:hanging="851"/>
        <w:outlineLvl w:val="0"/>
        <w:rPr>
          <w:rFonts w:ascii="Times New Roman" w:hAnsi="Times New Roman" w:cs="Times New Roman"/>
          <w:vanish/>
          <w:color w:val="C00000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Маршалы и комиссары</w:t>
      </w:r>
    </w:p>
    <w:p w:rsidR="003C5723" w:rsidRPr="00735D4C" w:rsidRDefault="003C5723" w:rsidP="00D01B80">
      <w:pPr>
        <w:pStyle w:val="a4"/>
        <w:numPr>
          <w:ilvl w:val="0"/>
          <w:numId w:val="5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contextualSpacing w:val="0"/>
        <w:rPr>
          <w:rFonts w:ascii="Times New Roman" w:hAnsi="Times New Roman" w:cs="Times New Roman"/>
          <w:vanish/>
        </w:rPr>
      </w:pPr>
    </w:p>
    <w:p w:rsidR="003C5723" w:rsidRPr="00735D4C" w:rsidRDefault="003C5723" w:rsidP="00D01B80">
      <w:pPr>
        <w:pStyle w:val="a4"/>
        <w:numPr>
          <w:ilvl w:val="0"/>
          <w:numId w:val="5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contextualSpacing w:val="0"/>
        <w:rPr>
          <w:rFonts w:ascii="Times New Roman" w:hAnsi="Times New Roman" w:cs="Times New Roman"/>
          <w:vanish/>
        </w:rPr>
      </w:pPr>
    </w:p>
    <w:p w:rsidR="003C5723" w:rsidRPr="00735D4C" w:rsidRDefault="003C5723" w:rsidP="00D01B80">
      <w:pPr>
        <w:numPr>
          <w:ilvl w:val="1"/>
          <w:numId w:val="5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</w:rPr>
      </w:pPr>
    </w:p>
    <w:p w:rsidR="006E3B6A" w:rsidRPr="00735D4C" w:rsidRDefault="00B046FB" w:rsidP="00D01B80">
      <w:pPr>
        <w:numPr>
          <w:ilvl w:val="1"/>
          <w:numId w:val="3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Соблюдение правил контролируется маршалами и так называемыми комиссарами, которые входят в судейскую бригаду и сопровождают</w:t>
      </w:r>
      <w:r w:rsidRPr="00735D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гонку.</w:t>
      </w:r>
    </w:p>
    <w:p w:rsidR="006E3B6A" w:rsidRPr="00735D4C" w:rsidRDefault="006E3B6A" w:rsidP="00D01B80">
      <w:pPr>
        <w:numPr>
          <w:ilvl w:val="1"/>
          <w:numId w:val="3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М</w:t>
      </w:r>
      <w:r w:rsidR="00B046FB" w:rsidRPr="00735D4C">
        <w:rPr>
          <w:rFonts w:ascii="Times New Roman" w:hAnsi="Times New Roman" w:cs="Times New Roman"/>
          <w:sz w:val="24"/>
          <w:szCs w:val="24"/>
        </w:rPr>
        <w:t>аршалы и комиссары уполномочены немедленно наложить санкции за нарушения правил. Санкции включают предупреждения, а также (за серьезные нарушения) н</w:t>
      </w:r>
      <w:r w:rsidR="000F5488" w:rsidRPr="00735D4C">
        <w:rPr>
          <w:rFonts w:ascii="Times New Roman" w:hAnsi="Times New Roman" w:cs="Times New Roman"/>
          <w:sz w:val="24"/>
          <w:szCs w:val="24"/>
        </w:rPr>
        <w:t>епосредственную дисквалификацию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. Выбор санкций может определяться маршалами и комиссарами на их усмотрение совместно с директором </w:t>
      </w:r>
      <w:r w:rsidR="000F5488" w:rsidRPr="00735D4C">
        <w:rPr>
          <w:rFonts w:ascii="Times New Roman" w:hAnsi="Times New Roman" w:cs="Times New Roman"/>
          <w:sz w:val="24"/>
          <w:szCs w:val="24"/>
        </w:rPr>
        <w:t>мероприятия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B046FB" w:rsidRPr="00735D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B046FB" w:rsidRPr="00735D4C">
        <w:rPr>
          <w:rFonts w:ascii="Times New Roman" w:hAnsi="Times New Roman" w:cs="Times New Roman"/>
          <w:sz w:val="24"/>
          <w:szCs w:val="24"/>
        </w:rPr>
        <w:t>финиша.</w:t>
      </w:r>
    </w:p>
    <w:p w:rsidR="00B046FB" w:rsidRPr="00735D4C" w:rsidRDefault="00B046FB" w:rsidP="00D01B80">
      <w:pPr>
        <w:pStyle w:val="a4"/>
        <w:numPr>
          <w:ilvl w:val="1"/>
          <w:numId w:val="3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5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Инструкции судейской бригады должны в любых ситуация немедленно исполняться. Неисполнение инструкций может привести к дисквалификации. Возражения или протест на санкцию, наложенную судьей, может подаваться после завершения</w:t>
      </w:r>
      <w:r w:rsidRPr="00735D4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0326D2" w:rsidP="00D01B80">
      <w:pPr>
        <w:numPr>
          <w:ilvl w:val="1"/>
          <w:numId w:val="37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Каждое нарушение,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зафиксированное судьями</w:t>
      </w:r>
      <w:r w:rsidR="000F5488" w:rsidRPr="00735D4C">
        <w:rPr>
          <w:rFonts w:ascii="Times New Roman" w:hAnsi="Times New Roman" w:cs="Times New Roman"/>
          <w:sz w:val="24"/>
          <w:szCs w:val="24"/>
        </w:rPr>
        <w:t>,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будет зарегистрировано и представлено на рассмотрение судейской коллегии.</w:t>
      </w:r>
    </w:p>
    <w:p w:rsidR="003C5723" w:rsidRPr="00735D4C" w:rsidRDefault="003C5723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left="708" w:right="-16"/>
        <w:rPr>
          <w:rFonts w:ascii="Times New Roman" w:hAnsi="Times New Roman" w:cs="Times New Roman"/>
        </w:rPr>
      </w:pPr>
    </w:p>
    <w:p w:rsidR="00B046FB" w:rsidRPr="00735D4C" w:rsidRDefault="00B046FB" w:rsidP="00D01B80">
      <w:pPr>
        <w:numPr>
          <w:ilvl w:val="0"/>
          <w:numId w:val="4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 w:line="363" w:lineRule="exact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Линия финиша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3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На линии финиша располагается полоса фиксирующая результат участников посредством чипов электронного</w:t>
      </w:r>
      <w:r w:rsidRPr="00735D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хронометража.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Время и место фиксируется в зависимости от прибытия участника на линию. Официальное время финиша участника определяется службой</w:t>
      </w:r>
      <w:r w:rsidRPr="00735D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хронометража.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Организатор оставляет за собой право на сокращение дистанции особенно по объективным причинам, таким как погодные условия и</w:t>
      </w:r>
      <w:r w:rsidRPr="00735D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прочее.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К участникам, которые не проедут в створ с фиксирующей полосой или приедут после официального закрытия финиша могут применяться следующие</w:t>
      </w:r>
      <w:r w:rsidRPr="00735D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санкции:</w:t>
      </w:r>
    </w:p>
    <w:p w:rsidR="00B046FB" w:rsidRPr="00735D4C" w:rsidRDefault="00B046FB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 автоматически получает штрафное</w:t>
      </w:r>
      <w:r w:rsidRPr="00735D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время.</w:t>
      </w:r>
    </w:p>
    <w:p w:rsidR="00B046FB" w:rsidRPr="00735D4C" w:rsidRDefault="000F5488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Заезд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для участника будет считаться</w:t>
      </w:r>
      <w:r w:rsidR="00B046FB" w:rsidRPr="00735D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046FB" w:rsidRPr="00735D4C">
        <w:rPr>
          <w:rFonts w:ascii="Times New Roman" w:hAnsi="Times New Roman" w:cs="Times New Roman"/>
          <w:sz w:val="24"/>
          <w:szCs w:val="24"/>
        </w:rPr>
        <w:t>незавершенной</w:t>
      </w:r>
      <w:r w:rsidRPr="00735D4C">
        <w:rPr>
          <w:rFonts w:ascii="Times New Roman" w:hAnsi="Times New Roman" w:cs="Times New Roman"/>
          <w:sz w:val="24"/>
          <w:szCs w:val="24"/>
        </w:rPr>
        <w:t xml:space="preserve"> (</w:t>
      </w:r>
      <w:r w:rsidRPr="00735D4C">
        <w:rPr>
          <w:rFonts w:ascii="Times New Roman" w:hAnsi="Times New Roman" w:cs="Times New Roman"/>
          <w:sz w:val="24"/>
          <w:szCs w:val="24"/>
          <w:lang w:val="en-US"/>
        </w:rPr>
        <w:t>DNF</w:t>
      </w:r>
      <w:r w:rsidRPr="00735D4C">
        <w:rPr>
          <w:rFonts w:ascii="Times New Roman" w:hAnsi="Times New Roman" w:cs="Times New Roman"/>
          <w:sz w:val="24"/>
          <w:szCs w:val="24"/>
        </w:rPr>
        <w:t>)</w:t>
      </w:r>
      <w:r w:rsidR="00B046FB" w:rsidRPr="00735D4C">
        <w:rPr>
          <w:rFonts w:ascii="Times New Roman" w:hAnsi="Times New Roman" w:cs="Times New Roman"/>
          <w:sz w:val="24"/>
          <w:szCs w:val="24"/>
        </w:rPr>
        <w:t>.</w:t>
      </w:r>
    </w:p>
    <w:p w:rsidR="003C5723" w:rsidRPr="00735D4C" w:rsidRDefault="003C5723" w:rsidP="00D01B80">
      <w:p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002" w:right="-16"/>
        <w:rPr>
          <w:rFonts w:ascii="Times New Roman" w:hAnsi="Times New Roman" w:cs="Times New Roman"/>
        </w:rPr>
      </w:pPr>
    </w:p>
    <w:p w:rsidR="00B046FB" w:rsidRPr="00735D4C" w:rsidRDefault="00B046FB" w:rsidP="00D01B80">
      <w:pPr>
        <w:numPr>
          <w:ilvl w:val="0"/>
          <w:numId w:val="4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Результаты индивидуального</w:t>
      </w:r>
      <w:r w:rsidRPr="00735D4C">
        <w:rPr>
          <w:rFonts w:ascii="Times New Roman" w:hAnsi="Times New Roman" w:cs="Times New Roman"/>
          <w:b/>
          <w:color w:val="C00000"/>
          <w:spacing w:val="-1"/>
          <w:sz w:val="32"/>
          <w:szCs w:val="32"/>
        </w:rPr>
        <w:t xml:space="preserve"> </w:t>
      </w: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зачета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1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0F5488" w:rsidRPr="00735D4C">
        <w:rPr>
          <w:rFonts w:ascii="Times New Roman" w:hAnsi="Times New Roman" w:cs="Times New Roman"/>
          <w:sz w:val="24"/>
          <w:szCs w:val="24"/>
        </w:rPr>
        <w:t>«</w:t>
      </w:r>
      <w:r w:rsidRPr="00735D4C">
        <w:rPr>
          <w:rFonts w:ascii="Times New Roman" w:hAnsi="Times New Roman" w:cs="Times New Roman"/>
          <w:sz w:val="24"/>
          <w:szCs w:val="24"/>
        </w:rPr>
        <w:t>гонки</w:t>
      </w:r>
      <w:r w:rsidR="000F5488" w:rsidRPr="00735D4C">
        <w:rPr>
          <w:rFonts w:ascii="Times New Roman" w:hAnsi="Times New Roman" w:cs="Times New Roman"/>
          <w:sz w:val="24"/>
          <w:szCs w:val="24"/>
        </w:rPr>
        <w:t>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0326D2" w:rsidRPr="00735D4C">
        <w:rPr>
          <w:rFonts w:ascii="Times New Roman" w:hAnsi="Times New Roman" w:cs="Times New Roman"/>
          <w:sz w:val="24"/>
          <w:szCs w:val="24"/>
        </w:rPr>
        <w:t xml:space="preserve">108 КМ </w:t>
      </w:r>
      <w:r w:rsidRPr="00735D4C">
        <w:rPr>
          <w:rFonts w:ascii="Times New Roman" w:hAnsi="Times New Roman" w:cs="Times New Roman"/>
          <w:sz w:val="24"/>
          <w:szCs w:val="24"/>
        </w:rPr>
        <w:t>в каждой категории, спортсмены получают св</w:t>
      </w:r>
      <w:r w:rsidR="000326D2" w:rsidRPr="00735D4C">
        <w:rPr>
          <w:rFonts w:ascii="Times New Roman" w:hAnsi="Times New Roman" w:cs="Times New Roman"/>
          <w:sz w:val="24"/>
          <w:szCs w:val="24"/>
        </w:rPr>
        <w:t>ое время прохождения дистанции</w:t>
      </w:r>
      <w:r w:rsidRPr="00735D4C">
        <w:rPr>
          <w:rFonts w:ascii="Times New Roman" w:hAnsi="Times New Roman" w:cs="Times New Roman"/>
          <w:sz w:val="24"/>
          <w:szCs w:val="24"/>
        </w:rPr>
        <w:t>, в соответствии с занятыми</w:t>
      </w:r>
      <w:r w:rsidRPr="00735D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местами.</w:t>
      </w:r>
    </w:p>
    <w:p w:rsidR="00B046FB" w:rsidRPr="00735D4C" w:rsidRDefault="00B046F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Зачет считается по 6</w:t>
      </w:r>
      <w:r w:rsidRPr="00735D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1E26" w:rsidRPr="00735D4C">
        <w:rPr>
          <w:rFonts w:ascii="Times New Roman" w:hAnsi="Times New Roman" w:cs="Times New Roman"/>
          <w:sz w:val="24"/>
          <w:szCs w:val="24"/>
        </w:rPr>
        <w:t xml:space="preserve">категориям по каждому типу велосипеда </w:t>
      </w:r>
    </w:p>
    <w:p w:rsidR="00B046FB" w:rsidRPr="00735D4C" w:rsidRDefault="00686425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8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мужчины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B046FB" w:rsidRPr="00735D4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6FB" w:rsidRPr="00735D4C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(класс МТБ)</w:t>
      </w:r>
    </w:p>
    <w:p w:rsidR="00B046FB" w:rsidRPr="00735D4C" w:rsidRDefault="00713EDE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 w:rsidR="00686425"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686425">
        <w:rPr>
          <w:rFonts w:ascii="Times New Roman" w:hAnsi="Times New Roman" w:cs="Times New Roman"/>
          <w:sz w:val="24"/>
          <w:szCs w:val="24"/>
        </w:rPr>
        <w:t>мужчины+ 45</w:t>
      </w:r>
      <w:r w:rsidR="00B046FB"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46FB" w:rsidRPr="00735D4C">
        <w:rPr>
          <w:rFonts w:ascii="Times New Roman" w:hAnsi="Times New Roman" w:cs="Times New Roman"/>
          <w:sz w:val="24"/>
          <w:szCs w:val="24"/>
        </w:rPr>
        <w:t>лет.</w:t>
      </w:r>
      <w:r w:rsidR="00686425">
        <w:rPr>
          <w:rFonts w:ascii="Times New Roman" w:hAnsi="Times New Roman" w:cs="Times New Roman"/>
          <w:sz w:val="24"/>
          <w:szCs w:val="24"/>
        </w:rPr>
        <w:t xml:space="preserve"> </w:t>
      </w:r>
      <w:r w:rsidR="00686425">
        <w:rPr>
          <w:rFonts w:ascii="Times New Roman" w:hAnsi="Times New Roman" w:cs="Times New Roman"/>
          <w:sz w:val="24"/>
          <w:szCs w:val="24"/>
        </w:rPr>
        <w:t>(класс МТБ)</w:t>
      </w:r>
    </w:p>
    <w:p w:rsidR="00B046FB" w:rsidRPr="00735D4C" w:rsidRDefault="00686425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Новички мужчины</w:t>
      </w:r>
      <w:r w:rsidR="00B046FB"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+18</w:t>
      </w:r>
      <w:r w:rsidR="00B046FB"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46FB" w:rsidRPr="00735D4C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(класс МТБ)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686425" w:rsidP="00D01B80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Gravel </w:t>
      </w:r>
      <w:r>
        <w:rPr>
          <w:rFonts w:ascii="Times New Roman" w:hAnsi="Times New Roman" w:cs="Times New Roman"/>
          <w:sz w:val="24"/>
          <w:szCs w:val="24"/>
        </w:rPr>
        <w:t xml:space="preserve">18+ (класс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Gravel)</w:t>
      </w:r>
    </w:p>
    <w:p w:rsidR="00314482" w:rsidRDefault="00314482" w:rsidP="00314482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8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</w:t>
      </w:r>
      <w:r>
        <w:rPr>
          <w:rFonts w:ascii="Times New Roman" w:hAnsi="Times New Roman" w:cs="Times New Roman"/>
          <w:sz w:val="24"/>
          <w:szCs w:val="24"/>
        </w:rPr>
        <w:t>женщины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35D4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(класс МТБ)</w:t>
      </w:r>
    </w:p>
    <w:p w:rsidR="00713EDE" w:rsidRPr="00713EDE" w:rsidRDefault="00713EDE" w:rsidP="00713EDE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>+ 4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(класс МТБ)</w:t>
      </w:r>
    </w:p>
    <w:p w:rsidR="00314482" w:rsidRPr="00735D4C" w:rsidRDefault="00314482" w:rsidP="00314482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Новички </w:t>
      </w:r>
      <w:r>
        <w:rPr>
          <w:rFonts w:ascii="Times New Roman" w:hAnsi="Times New Roman" w:cs="Times New Roman"/>
          <w:sz w:val="24"/>
          <w:szCs w:val="24"/>
        </w:rPr>
        <w:t>женщины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+18</w:t>
      </w:r>
      <w:r w:rsidRPr="00735D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(класс МТБ).</w:t>
      </w:r>
    </w:p>
    <w:p w:rsidR="00314482" w:rsidRPr="00735D4C" w:rsidRDefault="00314482" w:rsidP="00314482">
      <w:pPr>
        <w:numPr>
          <w:ilvl w:val="2"/>
          <w:numId w:val="4"/>
        </w:numPr>
        <w:tabs>
          <w:tab w:val="left" w:pos="2364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Gravel </w:t>
      </w:r>
      <w:r>
        <w:rPr>
          <w:rFonts w:ascii="Times New Roman" w:hAnsi="Times New Roman" w:cs="Times New Roman"/>
          <w:sz w:val="24"/>
          <w:szCs w:val="24"/>
        </w:rPr>
        <w:t xml:space="preserve">18+ (класс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Gravel)</w:t>
      </w:r>
    </w:p>
    <w:p w:rsidR="00B046FB" w:rsidRDefault="00314482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Эксперты открытая. Группа Мастера, по возрасту (на 31.12.2019). Группа новички (обязательное условие: отсутствие призовых мест на заездах любых организаторов, последние два года.)</w:t>
      </w:r>
    </w:p>
    <w:p w:rsidR="000326D2" w:rsidRPr="00735D4C" w:rsidRDefault="000326D2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На </w:t>
      </w:r>
      <w:r w:rsidR="00D01B80" w:rsidRPr="00735D4C">
        <w:rPr>
          <w:rFonts w:ascii="Times New Roman" w:hAnsi="Times New Roman" w:cs="Times New Roman"/>
          <w:sz w:val="24"/>
          <w:szCs w:val="24"/>
        </w:rPr>
        <w:t>«</w:t>
      </w:r>
      <w:r w:rsidRPr="00735D4C">
        <w:rPr>
          <w:rFonts w:ascii="Times New Roman" w:hAnsi="Times New Roman" w:cs="Times New Roman"/>
          <w:sz w:val="24"/>
          <w:szCs w:val="24"/>
        </w:rPr>
        <w:t>дистанции</w:t>
      </w:r>
      <w:r w:rsidR="00D01B80" w:rsidRPr="00735D4C">
        <w:rPr>
          <w:rFonts w:ascii="Times New Roman" w:hAnsi="Times New Roman" w:cs="Times New Roman"/>
          <w:sz w:val="24"/>
          <w:szCs w:val="24"/>
        </w:rPr>
        <w:t>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38 КМ учитывается время прохождения, но нет делений по занятым местам и возрасту.</w:t>
      </w:r>
    </w:p>
    <w:p w:rsidR="00DD765B" w:rsidRPr="00735D4C" w:rsidRDefault="00DD765B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Общий протокол с результатами всех участников будет выложен в течении 5 рабочих дней  с момента завершения Заезда на сайте </w:t>
      </w:r>
      <w:hyperlink r:id="rId8" w:history="1"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probike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51" w:rsidRPr="00735D4C" w:rsidRDefault="00CA5451" w:rsidP="00D01B80">
      <w:pPr>
        <w:numPr>
          <w:ilvl w:val="0"/>
          <w:numId w:val="4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 w:line="363" w:lineRule="exact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Награждение</w:t>
      </w:r>
    </w:p>
    <w:p w:rsidR="00CA5451" w:rsidRPr="00F06BED" w:rsidRDefault="00CA5451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2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Победители и призеры, показавшие лучшие результаты личных соревнований в каждой из шести возрастных групп</w:t>
      </w:r>
      <w:r w:rsidR="009B40C5" w:rsidRPr="00735D4C">
        <w:rPr>
          <w:rFonts w:ascii="Times New Roman" w:hAnsi="Times New Roman" w:cs="Times New Roman"/>
          <w:sz w:val="24"/>
          <w:szCs w:val="24"/>
        </w:rPr>
        <w:t>,</w:t>
      </w:r>
      <w:r w:rsidRPr="00735D4C">
        <w:rPr>
          <w:rFonts w:ascii="Times New Roman" w:hAnsi="Times New Roman" w:cs="Times New Roman"/>
          <w:sz w:val="24"/>
          <w:szCs w:val="24"/>
        </w:rPr>
        <w:t xml:space="preserve"> награждаются кубками и дипломами от организаторов соревнований, а также призами от </w:t>
      </w:r>
      <w:r w:rsidR="000F5488" w:rsidRPr="00735D4C">
        <w:rPr>
          <w:rFonts w:ascii="Times New Roman" w:hAnsi="Times New Roman" w:cs="Times New Roman"/>
          <w:sz w:val="24"/>
          <w:szCs w:val="24"/>
        </w:rPr>
        <w:t>партнеров</w:t>
      </w:r>
      <w:r w:rsidR="000F5488" w:rsidRPr="00735D4C">
        <w:rPr>
          <w:rFonts w:ascii="Times New Roman" w:hAnsi="Times New Roman" w:cs="Times New Roman"/>
          <w:spacing w:val="-24"/>
          <w:sz w:val="24"/>
          <w:szCs w:val="24"/>
        </w:rPr>
        <w:t>.</w:t>
      </w:r>
    </w:p>
    <w:p w:rsidR="00F06BED" w:rsidRPr="00735D4C" w:rsidRDefault="00F06BED" w:rsidP="00F06BED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47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ценными призами от спонсоров будет во всех группах, кроме групп Новичков.</w:t>
      </w:r>
    </w:p>
    <w:p w:rsidR="009B40C5" w:rsidRPr="00735D4C" w:rsidRDefault="00CA5451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Участие в церемонии награждения обязательно. Те участники, которые не выходят на награждение будут </w:t>
      </w:r>
      <w:r w:rsidR="009B40C5" w:rsidRPr="00735D4C">
        <w:rPr>
          <w:rFonts w:ascii="Times New Roman" w:hAnsi="Times New Roman" w:cs="Times New Roman"/>
          <w:sz w:val="24"/>
          <w:szCs w:val="24"/>
        </w:rPr>
        <w:t>автоматически штрафоваться на 10 минут.</w:t>
      </w:r>
    </w:p>
    <w:p w:rsidR="006E3B6A" w:rsidRPr="00735D4C" w:rsidRDefault="006E3B6A" w:rsidP="00D01B80">
      <w:pPr>
        <w:numPr>
          <w:ilvl w:val="1"/>
          <w:numId w:val="4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Награждение среди участников </w:t>
      </w:r>
      <w:r w:rsidR="00D01B80" w:rsidRPr="00735D4C">
        <w:rPr>
          <w:rFonts w:ascii="Times New Roman" w:hAnsi="Times New Roman" w:cs="Times New Roman"/>
          <w:sz w:val="24"/>
          <w:szCs w:val="24"/>
        </w:rPr>
        <w:t>«дистанции»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38 км не проводится.</w:t>
      </w:r>
    </w:p>
    <w:p w:rsidR="009B40C5" w:rsidRPr="00735D4C" w:rsidRDefault="009B40C5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left="792" w:right="-16"/>
        <w:rPr>
          <w:rFonts w:ascii="Times New Roman" w:hAnsi="Times New Roman" w:cs="Times New Roman"/>
        </w:rPr>
      </w:pPr>
    </w:p>
    <w:p w:rsidR="00B046FB" w:rsidRPr="00735D4C" w:rsidRDefault="00CA5451" w:rsidP="00D01B80">
      <w:pPr>
        <w:pStyle w:val="a4"/>
        <w:numPr>
          <w:ilvl w:val="0"/>
          <w:numId w:val="3"/>
        </w:numPr>
        <w:ind w:right="-1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Преждевременное завершение </w:t>
      </w:r>
      <w:r w:rsidR="009B40C5"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заезда</w:t>
      </w:r>
    </w:p>
    <w:p w:rsidR="009B40C5" w:rsidRPr="00735D4C" w:rsidRDefault="009B40C5" w:rsidP="00D01B80">
      <w:pPr>
        <w:pStyle w:val="a4"/>
        <w:numPr>
          <w:ilvl w:val="0"/>
          <w:numId w:val="2"/>
        </w:numPr>
        <w:ind w:right="-16"/>
        <w:rPr>
          <w:rFonts w:ascii="Times New Roman" w:hAnsi="Times New Roman" w:cs="Times New Roman"/>
          <w:vanish/>
        </w:rPr>
      </w:pPr>
    </w:p>
    <w:p w:rsidR="009B40C5" w:rsidRPr="00735D4C" w:rsidRDefault="009B40C5" w:rsidP="00D01B80">
      <w:pPr>
        <w:pStyle w:val="a4"/>
        <w:numPr>
          <w:ilvl w:val="0"/>
          <w:numId w:val="2"/>
        </w:numPr>
        <w:ind w:right="-16"/>
        <w:rPr>
          <w:rFonts w:ascii="Times New Roman" w:hAnsi="Times New Roman" w:cs="Times New Roman"/>
          <w:vanish/>
        </w:rPr>
      </w:pPr>
    </w:p>
    <w:p w:rsidR="00B53D6C" w:rsidRPr="00735D4C" w:rsidRDefault="00B53D6C" w:rsidP="00D01B80">
      <w:pPr>
        <w:pStyle w:val="a4"/>
        <w:numPr>
          <w:ilvl w:val="1"/>
          <w:numId w:val="2"/>
        </w:numPr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Участники, которые сошли с дистанции и не закончили </w:t>
      </w:r>
      <w:r w:rsidR="009B40C5" w:rsidRPr="00735D4C">
        <w:rPr>
          <w:rFonts w:ascii="Times New Roman" w:hAnsi="Times New Roman" w:cs="Times New Roman"/>
          <w:sz w:val="24"/>
          <w:szCs w:val="24"/>
        </w:rPr>
        <w:t>заезд</w:t>
      </w:r>
      <w:r w:rsidRPr="00735D4C">
        <w:rPr>
          <w:rFonts w:ascii="Times New Roman" w:hAnsi="Times New Roman" w:cs="Times New Roman"/>
          <w:sz w:val="24"/>
          <w:szCs w:val="24"/>
        </w:rPr>
        <w:t xml:space="preserve">, должны связаться с судейской коллегией и сообщить о сходе. Также следует обязательно вернуть </w:t>
      </w:r>
      <w:r w:rsidR="009B40C5" w:rsidRPr="00735D4C">
        <w:rPr>
          <w:rFonts w:ascii="Times New Roman" w:hAnsi="Times New Roman" w:cs="Times New Roman"/>
          <w:sz w:val="24"/>
          <w:szCs w:val="24"/>
        </w:rPr>
        <w:t>чип</w:t>
      </w:r>
      <w:r w:rsidRPr="00735D4C">
        <w:rPr>
          <w:rFonts w:ascii="Times New Roman" w:hAnsi="Times New Roman" w:cs="Times New Roman"/>
          <w:sz w:val="24"/>
          <w:szCs w:val="24"/>
        </w:rPr>
        <w:t xml:space="preserve"> в службу хронометража расположенную в зоне после финишной черты. На участника, который не сообщит о сходе и не вернет </w:t>
      </w:r>
      <w:r w:rsidR="009B40C5" w:rsidRPr="00735D4C">
        <w:rPr>
          <w:rFonts w:ascii="Times New Roman" w:hAnsi="Times New Roman" w:cs="Times New Roman"/>
          <w:sz w:val="24"/>
          <w:szCs w:val="24"/>
        </w:rPr>
        <w:t>чип,</w:t>
      </w:r>
      <w:r w:rsidRPr="00735D4C">
        <w:rPr>
          <w:rFonts w:ascii="Times New Roman" w:hAnsi="Times New Roman" w:cs="Times New Roman"/>
          <w:sz w:val="24"/>
          <w:szCs w:val="24"/>
        </w:rPr>
        <w:t xml:space="preserve"> будут наложены штрафные санкции.</w:t>
      </w:r>
    </w:p>
    <w:p w:rsidR="00B046FB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2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Участники, которые подбираются машиной завершения заезда автоматически будут зафи</w:t>
      </w:r>
      <w:r w:rsidR="009B40C5" w:rsidRPr="00735D4C">
        <w:rPr>
          <w:rFonts w:ascii="Times New Roman" w:hAnsi="Times New Roman" w:cs="Times New Roman"/>
          <w:sz w:val="24"/>
          <w:szCs w:val="24"/>
        </w:rPr>
        <w:t>ксированы в финишной зоне.</w:t>
      </w:r>
    </w:p>
    <w:p w:rsidR="00B53D6C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Любой участник, который решит отказаться от завершения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 без использования «метлы», должен сообщить об этом судейской коллегии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 по телефону</w:t>
      </w:r>
      <w:r w:rsidRPr="00735D4C">
        <w:rPr>
          <w:rFonts w:ascii="Times New Roman" w:hAnsi="Times New Roman" w:cs="Times New Roman"/>
          <w:sz w:val="24"/>
          <w:szCs w:val="24"/>
        </w:rPr>
        <w:t xml:space="preserve">, 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после завершения заезда </w:t>
      </w:r>
      <w:r w:rsidRPr="00735D4C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9B40C5" w:rsidRPr="00735D4C">
        <w:rPr>
          <w:rFonts w:ascii="Times New Roman" w:hAnsi="Times New Roman" w:cs="Times New Roman"/>
          <w:sz w:val="24"/>
          <w:szCs w:val="24"/>
        </w:rPr>
        <w:t>чип</w:t>
      </w:r>
      <w:r w:rsidRPr="00735D4C">
        <w:rPr>
          <w:rFonts w:ascii="Times New Roman" w:hAnsi="Times New Roman" w:cs="Times New Roman"/>
          <w:sz w:val="24"/>
          <w:szCs w:val="24"/>
        </w:rPr>
        <w:t>. Ответственность за возвращение обратно он берет на</w:t>
      </w:r>
      <w:r w:rsidRPr="00735D4C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себя.</w:t>
      </w:r>
    </w:p>
    <w:p w:rsidR="00B53D6C" w:rsidRPr="00735D4C" w:rsidRDefault="00B53D6C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72" w:after="0" w:line="285" w:lineRule="auto"/>
        <w:ind w:left="792" w:right="-16"/>
        <w:rPr>
          <w:rFonts w:ascii="Times New Roman" w:hAnsi="Times New Roman" w:cs="Times New Roman"/>
        </w:rPr>
      </w:pPr>
    </w:p>
    <w:p w:rsidR="00B046FB" w:rsidRPr="00735D4C" w:rsidRDefault="00B53D6C" w:rsidP="00D01B80">
      <w:pPr>
        <w:numPr>
          <w:ilvl w:val="0"/>
          <w:numId w:val="2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Финишеры</w:t>
      </w:r>
    </w:p>
    <w:p w:rsidR="00B046FB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4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Каждый участник, </w:t>
      </w:r>
      <w:r w:rsidR="00F06BED">
        <w:rPr>
          <w:rFonts w:ascii="Times New Roman" w:hAnsi="Times New Roman" w:cs="Times New Roman"/>
          <w:sz w:val="24"/>
          <w:szCs w:val="24"/>
        </w:rPr>
        <w:t>завершивший</w:t>
      </w:r>
      <w:r w:rsidRPr="00735D4C">
        <w:rPr>
          <w:rFonts w:ascii="Times New Roman" w:hAnsi="Times New Roman" w:cs="Times New Roman"/>
          <w:sz w:val="24"/>
          <w:szCs w:val="24"/>
        </w:rPr>
        <w:t xml:space="preserve"> </w:t>
      </w:r>
      <w:r w:rsidR="009B40C5" w:rsidRPr="00735D4C">
        <w:rPr>
          <w:rFonts w:ascii="Times New Roman" w:hAnsi="Times New Roman" w:cs="Times New Roman"/>
          <w:sz w:val="24"/>
          <w:szCs w:val="24"/>
        </w:rPr>
        <w:t>«</w:t>
      </w:r>
      <w:r w:rsidRPr="00735D4C">
        <w:rPr>
          <w:rFonts w:ascii="Times New Roman" w:hAnsi="Times New Roman" w:cs="Times New Roman"/>
          <w:sz w:val="24"/>
          <w:szCs w:val="24"/>
        </w:rPr>
        <w:t>гонку</w:t>
      </w:r>
      <w:r w:rsidR="009B40C5" w:rsidRPr="00735D4C">
        <w:rPr>
          <w:rFonts w:ascii="Times New Roman" w:hAnsi="Times New Roman" w:cs="Times New Roman"/>
          <w:sz w:val="24"/>
          <w:szCs w:val="24"/>
        </w:rPr>
        <w:t>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108КМ, получает медаль финишера. Финишером считается каждый участник, который закончил 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заезд </w:t>
      </w:r>
      <w:r w:rsidRPr="00735D4C">
        <w:rPr>
          <w:rFonts w:ascii="Times New Roman" w:hAnsi="Times New Roman" w:cs="Times New Roman"/>
          <w:sz w:val="24"/>
          <w:szCs w:val="24"/>
        </w:rPr>
        <w:t>в соответствии с правилами и уложился в отведенный лимит</w:t>
      </w:r>
      <w:r w:rsidRPr="00735D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35D4C">
        <w:rPr>
          <w:rFonts w:ascii="Times New Roman" w:hAnsi="Times New Roman" w:cs="Times New Roman"/>
          <w:sz w:val="24"/>
          <w:szCs w:val="24"/>
        </w:rPr>
        <w:t>времени</w:t>
      </w:r>
      <w:r w:rsidR="00B046FB"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Каждый участник, закончивший </w:t>
      </w:r>
      <w:r w:rsidR="009B40C5" w:rsidRPr="00735D4C">
        <w:rPr>
          <w:rFonts w:ascii="Times New Roman" w:hAnsi="Times New Roman" w:cs="Times New Roman"/>
          <w:sz w:val="24"/>
          <w:szCs w:val="24"/>
        </w:rPr>
        <w:t>«</w:t>
      </w:r>
      <w:r w:rsidRPr="00735D4C">
        <w:rPr>
          <w:rFonts w:ascii="Times New Roman" w:hAnsi="Times New Roman" w:cs="Times New Roman"/>
          <w:sz w:val="24"/>
          <w:szCs w:val="24"/>
        </w:rPr>
        <w:t>дистанцию</w:t>
      </w:r>
      <w:r w:rsidR="009B40C5" w:rsidRPr="00735D4C">
        <w:rPr>
          <w:rFonts w:ascii="Times New Roman" w:hAnsi="Times New Roman" w:cs="Times New Roman"/>
          <w:sz w:val="24"/>
          <w:szCs w:val="24"/>
        </w:rPr>
        <w:t>»</w:t>
      </w:r>
      <w:r w:rsidRPr="00735D4C">
        <w:rPr>
          <w:rFonts w:ascii="Times New Roman" w:hAnsi="Times New Roman" w:cs="Times New Roman"/>
          <w:sz w:val="24"/>
          <w:szCs w:val="24"/>
        </w:rPr>
        <w:t xml:space="preserve"> 38КМ, получает медаль финишера. Финишером считается каждый участник, который закончил </w:t>
      </w:r>
      <w:r w:rsidRPr="00735D4C">
        <w:rPr>
          <w:rFonts w:ascii="Times New Roman" w:hAnsi="Times New Roman" w:cs="Times New Roman"/>
          <w:sz w:val="24"/>
          <w:szCs w:val="24"/>
        </w:rPr>
        <w:lastRenderedPageBreak/>
        <w:t xml:space="preserve">дистанцию в соответствии с правилами и уложился в отведенный лимит времени. </w:t>
      </w:r>
    </w:p>
    <w:p w:rsidR="00B53D6C" w:rsidRPr="00735D4C" w:rsidRDefault="00B53D6C" w:rsidP="00D01B80">
      <w:p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after="0" w:line="285" w:lineRule="auto"/>
        <w:ind w:left="1642" w:right="-16"/>
        <w:rPr>
          <w:rFonts w:ascii="Times New Roman" w:hAnsi="Times New Roman" w:cs="Times New Roman"/>
        </w:rPr>
      </w:pPr>
    </w:p>
    <w:p w:rsidR="00B046FB" w:rsidRPr="00735D4C" w:rsidRDefault="00B53D6C" w:rsidP="00D01B80">
      <w:pPr>
        <w:pStyle w:val="a4"/>
        <w:numPr>
          <w:ilvl w:val="0"/>
          <w:numId w:val="2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 w:line="361" w:lineRule="exact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Судейская коллегия и санкции</w:t>
      </w:r>
    </w:p>
    <w:p w:rsidR="00B53D6C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4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Организатор приглашает судейскую бригаду, которая обеспечивает судейство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 xml:space="preserve">. Бригада состоит из судейской бригады назначенной директором </w:t>
      </w:r>
      <w:r w:rsidR="00D01B80" w:rsidRPr="00735D4C">
        <w:rPr>
          <w:rFonts w:ascii="Times New Roman" w:hAnsi="Times New Roman" w:cs="Times New Roman"/>
          <w:sz w:val="24"/>
          <w:szCs w:val="24"/>
        </w:rPr>
        <w:t>мероприятия</w:t>
      </w:r>
      <w:r w:rsidRPr="00735D4C">
        <w:rPr>
          <w:rFonts w:ascii="Times New Roman" w:hAnsi="Times New Roman" w:cs="Times New Roman"/>
          <w:sz w:val="24"/>
          <w:szCs w:val="24"/>
        </w:rPr>
        <w:t>. Комиссары фиксируют нарушения правил и определяют санкции к нарушителям</w:t>
      </w:r>
    </w:p>
    <w:p w:rsidR="00B53D6C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4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Судейская коллегия имеет право накладывать штрафные санкции за нарушение правил.</w:t>
      </w:r>
    </w:p>
    <w:p w:rsidR="00B53D6C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4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 xml:space="preserve">Участники, получившие санкции, при получении повторного штрафа, могут быть дисквалифицированы с </w:t>
      </w:r>
      <w:r w:rsidR="00D01B80" w:rsidRPr="00735D4C">
        <w:rPr>
          <w:rFonts w:ascii="Times New Roman" w:hAnsi="Times New Roman" w:cs="Times New Roman"/>
          <w:sz w:val="24"/>
          <w:szCs w:val="24"/>
        </w:rPr>
        <w:t>заезда</w:t>
      </w:r>
      <w:r w:rsidRPr="00735D4C">
        <w:rPr>
          <w:rFonts w:ascii="Times New Roman" w:hAnsi="Times New Roman" w:cs="Times New Roman"/>
          <w:sz w:val="24"/>
          <w:szCs w:val="24"/>
        </w:rPr>
        <w:t>.</w:t>
      </w:r>
    </w:p>
    <w:p w:rsidR="00B046FB" w:rsidRPr="00735D4C" w:rsidRDefault="00B53D6C" w:rsidP="00D01B80">
      <w:pPr>
        <w:numPr>
          <w:ilvl w:val="1"/>
          <w:numId w:val="2"/>
        </w:numPr>
        <w:tabs>
          <w:tab w:val="left" w:pos="1643"/>
        </w:tabs>
        <w:kinsoku w:val="0"/>
        <w:overflowPunct w:val="0"/>
        <w:autoSpaceDE w:val="0"/>
        <w:autoSpaceDN w:val="0"/>
        <w:adjustRightInd w:val="0"/>
        <w:spacing w:before="64" w:after="0" w:line="285" w:lineRule="auto"/>
        <w:ind w:right="-16"/>
        <w:rPr>
          <w:rFonts w:ascii="Times New Roman" w:hAnsi="Times New Roman" w:cs="Times New Roman"/>
        </w:rPr>
        <w:sectPr w:rsidR="00B046FB" w:rsidRPr="00735D4C" w:rsidSect="008A6175">
          <w:type w:val="continuous"/>
          <w:pgSz w:w="11920" w:h="16860"/>
          <w:pgMar w:top="709" w:right="1340" w:bottom="280" w:left="851" w:header="720" w:footer="720" w:gutter="0"/>
          <w:cols w:space="720"/>
          <w:noEndnote/>
        </w:sectPr>
      </w:pPr>
      <w:r w:rsidRPr="00735D4C">
        <w:rPr>
          <w:rFonts w:ascii="Times New Roman" w:hAnsi="Times New Roman" w:cs="Times New Roman"/>
          <w:sz w:val="24"/>
          <w:szCs w:val="24"/>
        </w:rPr>
        <w:t>Предлагается не полный список некоторых нарушений и штрафов. Судейская коллегия имеет право применить наказание и за другие нарушения, не указанные в списке. Решение судьи о наложении штрафа, его размерах (например количество штрафного времени) делается на усмотрение судейской коллегии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-16"/>
        <w:rPr>
          <w:rFonts w:ascii="Times New Roman" w:hAnsi="Times New Roman" w:cs="Times New Roman"/>
          <w:sz w:val="19"/>
          <w:szCs w:val="19"/>
        </w:rPr>
      </w:pPr>
    </w:p>
    <w:p w:rsidR="00B046FB" w:rsidRPr="00735D4C" w:rsidRDefault="00B53D6C" w:rsidP="00D01B80">
      <w:pPr>
        <w:numPr>
          <w:ilvl w:val="0"/>
          <w:numId w:val="1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-16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5D4C">
        <w:rPr>
          <w:rFonts w:ascii="Times New Roman" w:hAnsi="Times New Roman" w:cs="Times New Roman"/>
          <w:b/>
          <w:color w:val="C00000"/>
          <w:sz w:val="32"/>
          <w:szCs w:val="32"/>
        </w:rPr>
        <w:t>Мелкие нарушения</w:t>
      </w: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85"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Велосипед находящийся в стартовом блоке имеет нарушения или техническую неисправность.</w:t>
      </w:r>
    </w:p>
    <w:p w:rsidR="00B53D6C" w:rsidRPr="00735D4C" w:rsidRDefault="00B046FB" w:rsidP="00D01B80">
      <w:pPr>
        <w:pStyle w:val="a4"/>
        <w:kinsoku w:val="0"/>
        <w:overflowPunct w:val="0"/>
        <w:autoSpaceDE w:val="0"/>
        <w:autoSpaceDN w:val="0"/>
        <w:adjustRightInd w:val="0"/>
        <w:spacing w:after="0" w:line="251" w:lineRule="exact"/>
        <w:ind w:left="92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Запрет старта до исправления проблемы</w:t>
      </w:r>
    </w:p>
    <w:p w:rsidR="00B53D6C" w:rsidRPr="00735D4C" w:rsidRDefault="00B53D6C" w:rsidP="00D01B80">
      <w:pPr>
        <w:pStyle w:val="a4"/>
        <w:kinsoku w:val="0"/>
        <w:overflowPunct w:val="0"/>
        <w:autoSpaceDE w:val="0"/>
        <w:autoSpaceDN w:val="0"/>
        <w:adjustRightInd w:val="0"/>
        <w:spacing w:after="0" w:line="251" w:lineRule="exact"/>
        <w:ind w:left="922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51" w:lineRule="exact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Плохо читаемый или обрезанный стартовый номер</w:t>
      </w:r>
    </w:p>
    <w:p w:rsidR="00B53D6C" w:rsidRPr="00735D4C" w:rsidRDefault="00B046FB" w:rsidP="00D01B80">
      <w:pPr>
        <w:pStyle w:val="a4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92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B53D6C" w:rsidRPr="00735D4C" w:rsidRDefault="00B53D6C" w:rsidP="00D01B80">
      <w:pPr>
        <w:pStyle w:val="a4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922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Занятие места не в своем стартовом блоке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92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 или временной штраф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Опасное, агрессивное вождение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Предупреждение, временной штраф или дисквалификация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92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Снятие шлема на дистанции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="009B40C5" w:rsidRPr="00735D4C">
        <w:rPr>
          <w:rFonts w:ascii="Times New Roman" w:hAnsi="Times New Roman" w:cs="Times New Roman"/>
          <w:sz w:val="24"/>
          <w:szCs w:val="24"/>
        </w:rPr>
        <w:t>Дисквалификация с заезда</w:t>
      </w:r>
    </w:p>
    <w:p w:rsidR="00B53D6C" w:rsidRPr="00735D4C" w:rsidRDefault="00B53D6C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</w:p>
    <w:p w:rsidR="00B53D6C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Намеренная помеха участнику, грубое отсутствие спортивного мастерства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 или временной штраф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592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Поведение с нарушением правил, оскорбительного, опасного или недозволительного характера.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after="0" w:line="251" w:lineRule="exact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Дисквалификация с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 заезда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Попытка получить результат сократив дистанцию или не закончив маршрут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Дисквалификация с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 заезда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Движение участника в воздушном потоке за транспортным средством</w:t>
      </w:r>
    </w:p>
    <w:p w:rsidR="00B230F5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7" w:after="0" w:line="568" w:lineRule="auto"/>
        <w:ind w:left="708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 xml:space="preserve">Предупреждение или временной штраф </w:t>
      </w:r>
    </w:p>
    <w:p w:rsidR="00B230F5" w:rsidRPr="00735D4C" w:rsidRDefault="00B230F5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Несоблюдение правил дорожного движения</w:t>
      </w:r>
    </w:p>
    <w:p w:rsidR="00B230F5" w:rsidRPr="00735D4C" w:rsidRDefault="00B230F5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Предупреждение, временной штраф, дисквалификация</w:t>
      </w:r>
    </w:p>
    <w:p w:rsidR="00B230F5" w:rsidRPr="00735D4C" w:rsidRDefault="00B230F5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1416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230F5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О</w:t>
      </w:r>
      <w:r w:rsidR="00B046FB" w:rsidRPr="00735D4C">
        <w:rPr>
          <w:rFonts w:ascii="Times New Roman" w:hAnsi="Times New Roman" w:cs="Times New Roman"/>
          <w:sz w:val="24"/>
          <w:szCs w:val="24"/>
        </w:rPr>
        <w:t>тказ выполнять инструкции организаторов гонки, маршалов, комиссаров и прочих официальных служб</w:t>
      </w:r>
    </w:p>
    <w:p w:rsidR="00B046FB" w:rsidRPr="00735D4C" w:rsidRDefault="00B046FB" w:rsidP="00D01B80">
      <w:pPr>
        <w:pStyle w:val="a4"/>
        <w:kinsoku w:val="0"/>
        <w:overflowPunct w:val="0"/>
        <w:autoSpaceDE w:val="0"/>
        <w:autoSpaceDN w:val="0"/>
        <w:adjustRightInd w:val="0"/>
        <w:spacing w:after="0" w:line="251" w:lineRule="exact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Дисквалификация с</w:t>
      </w:r>
      <w:r w:rsidR="009B40C5" w:rsidRPr="00735D4C">
        <w:rPr>
          <w:rFonts w:ascii="Times New Roman" w:hAnsi="Times New Roman" w:cs="Times New Roman"/>
          <w:sz w:val="24"/>
          <w:szCs w:val="24"/>
        </w:rPr>
        <w:t xml:space="preserve"> заезда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85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Загрязнение окружающей среды, выбрасывание пакетов, оберток от гелей и прочего мусора (фляги, бутылки с водой и т.д.)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after="0" w:line="251" w:lineRule="exact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Предупреждение, временной штраф</w:t>
      </w:r>
    </w:p>
    <w:p w:rsidR="00B230F5" w:rsidRPr="00735D4C" w:rsidRDefault="00B230F5" w:rsidP="00D01B80">
      <w:pPr>
        <w:kinsoku w:val="0"/>
        <w:overflowPunct w:val="0"/>
        <w:autoSpaceDE w:val="0"/>
        <w:autoSpaceDN w:val="0"/>
        <w:adjustRightInd w:val="0"/>
        <w:spacing w:after="0" w:line="251" w:lineRule="exact"/>
        <w:ind w:left="792" w:right="-16"/>
        <w:rPr>
          <w:rFonts w:ascii="Times New Roman" w:hAnsi="Times New Roman" w:cs="Times New Roman"/>
          <w:sz w:val="24"/>
          <w:szCs w:val="24"/>
        </w:rPr>
      </w:pPr>
    </w:p>
    <w:p w:rsidR="00B046FB" w:rsidRPr="00735D4C" w:rsidRDefault="00B046FB" w:rsidP="00D01B80">
      <w:pPr>
        <w:pStyle w:val="a4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62"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sz w:val="24"/>
          <w:szCs w:val="24"/>
        </w:rPr>
        <w:t>Неявка победителей и призеров на церемонию награждения</w:t>
      </w:r>
    </w:p>
    <w:p w:rsidR="00B046FB" w:rsidRPr="00735D4C" w:rsidRDefault="00B046FB" w:rsidP="00D01B80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92" w:right="-16"/>
        <w:rPr>
          <w:rFonts w:ascii="Times New Roman" w:hAnsi="Times New Roman" w:cs="Times New Roman"/>
          <w:sz w:val="24"/>
          <w:szCs w:val="24"/>
        </w:rPr>
      </w:pPr>
      <w:r w:rsidRPr="00735D4C">
        <w:rPr>
          <w:rFonts w:ascii="Times New Roman" w:hAnsi="Times New Roman" w:cs="Times New Roman"/>
          <w:b/>
          <w:bCs/>
          <w:sz w:val="24"/>
          <w:szCs w:val="24"/>
        </w:rPr>
        <w:t xml:space="preserve">Штраф: </w:t>
      </w:r>
      <w:r w:rsidRPr="00735D4C">
        <w:rPr>
          <w:rFonts w:ascii="Times New Roman" w:hAnsi="Times New Roman" w:cs="Times New Roman"/>
          <w:sz w:val="24"/>
          <w:szCs w:val="24"/>
        </w:rPr>
        <w:t>Временной штраф</w:t>
      </w:r>
    </w:p>
    <w:p w:rsidR="004A6B65" w:rsidRPr="00735D4C" w:rsidRDefault="004A6B65" w:rsidP="00D01B80">
      <w:pPr>
        <w:ind w:right="-16"/>
        <w:rPr>
          <w:rFonts w:ascii="Times New Roman" w:hAnsi="Times New Roman" w:cs="Times New Roman"/>
          <w:sz w:val="24"/>
          <w:szCs w:val="24"/>
        </w:rPr>
      </w:pPr>
    </w:p>
    <w:sectPr w:rsidR="004A6B65" w:rsidRPr="00735D4C" w:rsidSect="0086347B">
      <w:type w:val="continuous"/>
      <w:pgSz w:w="11920" w:h="16860"/>
      <w:pgMar w:top="1380" w:right="1340" w:bottom="28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28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</w:lvl>
    <w:lvl w:ilvl="3">
      <w:numFmt w:val="bullet"/>
      <w:lvlText w:val="•"/>
      <w:lvlJc w:val="left"/>
      <w:pPr>
        <w:ind w:left="3351" w:hanging="728"/>
      </w:pPr>
    </w:lvl>
    <w:lvl w:ilvl="4">
      <w:numFmt w:val="bullet"/>
      <w:lvlText w:val="•"/>
      <w:lvlJc w:val="left"/>
      <w:pPr>
        <w:ind w:left="4206" w:hanging="728"/>
      </w:pPr>
    </w:lvl>
    <w:lvl w:ilvl="5">
      <w:numFmt w:val="bullet"/>
      <w:lvlText w:val="•"/>
      <w:lvlJc w:val="left"/>
      <w:pPr>
        <w:ind w:left="5062" w:hanging="728"/>
      </w:pPr>
    </w:lvl>
    <w:lvl w:ilvl="6">
      <w:numFmt w:val="bullet"/>
      <w:lvlText w:val="•"/>
      <w:lvlJc w:val="left"/>
      <w:pPr>
        <w:ind w:left="5917" w:hanging="728"/>
      </w:pPr>
    </w:lvl>
    <w:lvl w:ilvl="7">
      <w:numFmt w:val="bullet"/>
      <w:lvlText w:val="•"/>
      <w:lvlJc w:val="left"/>
      <w:pPr>
        <w:ind w:left="6773" w:hanging="728"/>
      </w:pPr>
    </w:lvl>
    <w:lvl w:ilvl="8">
      <w:numFmt w:val="bullet"/>
      <w:lvlText w:val="•"/>
      <w:lvlJc w:val="left"/>
      <w:pPr>
        <w:ind w:left="7628" w:hanging="728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642" w:hanging="728"/>
      </w:pPr>
    </w:lvl>
    <w:lvl w:ilvl="1">
      <w:start w:val="3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■"/>
      <w:lvlJc w:val="left"/>
      <w:pPr>
        <w:ind w:left="2363" w:hanging="361"/>
      </w:pPr>
      <w:rPr>
        <w:rFonts w:ascii="Arial" w:hAnsi="Arial" w:cs="Arial"/>
        <w:b w:val="0"/>
        <w:bCs w:val="0"/>
        <w:spacing w:val="-18"/>
        <w:w w:val="100"/>
        <w:sz w:val="22"/>
        <w:szCs w:val="22"/>
      </w:rPr>
    </w:lvl>
    <w:lvl w:ilvl="3">
      <w:numFmt w:val="bullet"/>
      <w:lvlText w:val="•"/>
      <w:lvlJc w:val="left"/>
      <w:pPr>
        <w:ind w:left="3911" w:hanging="361"/>
      </w:pPr>
    </w:lvl>
    <w:lvl w:ilvl="4">
      <w:numFmt w:val="bullet"/>
      <w:lvlText w:val="•"/>
      <w:lvlJc w:val="left"/>
      <w:pPr>
        <w:ind w:left="4686" w:hanging="361"/>
      </w:pPr>
    </w:lvl>
    <w:lvl w:ilvl="5">
      <w:numFmt w:val="bullet"/>
      <w:lvlText w:val="•"/>
      <w:lvlJc w:val="left"/>
      <w:pPr>
        <w:ind w:left="5462" w:hanging="361"/>
      </w:pPr>
    </w:lvl>
    <w:lvl w:ilvl="6">
      <w:numFmt w:val="bullet"/>
      <w:lvlText w:val="•"/>
      <w:lvlJc w:val="left"/>
      <w:pPr>
        <w:ind w:left="6237" w:hanging="361"/>
      </w:pPr>
    </w:lvl>
    <w:lvl w:ilvl="7">
      <w:numFmt w:val="bullet"/>
      <w:lvlText w:val="•"/>
      <w:lvlJc w:val="left"/>
      <w:pPr>
        <w:ind w:left="7013" w:hanging="361"/>
      </w:pPr>
    </w:lvl>
    <w:lvl w:ilvl="8">
      <w:numFmt w:val="bullet"/>
      <w:lvlText w:val="•"/>
      <w:lvlJc w:val="left"/>
      <w:pPr>
        <w:ind w:left="7788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921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■"/>
      <w:lvlJc w:val="left"/>
      <w:pPr>
        <w:ind w:left="2363" w:hanging="361"/>
      </w:pPr>
      <w:rPr>
        <w:rFonts w:ascii="Arial" w:hAnsi="Arial" w:cs="Arial"/>
        <w:b w:val="0"/>
        <w:bCs w:val="0"/>
        <w:spacing w:val="-18"/>
        <w:w w:val="100"/>
        <w:sz w:val="22"/>
        <w:szCs w:val="22"/>
      </w:rPr>
    </w:lvl>
    <w:lvl w:ilvl="3">
      <w:numFmt w:val="bullet"/>
      <w:lvlText w:val="•"/>
      <w:lvlJc w:val="left"/>
      <w:pPr>
        <w:ind w:left="3232" w:hanging="361"/>
      </w:pPr>
    </w:lvl>
    <w:lvl w:ilvl="4">
      <w:numFmt w:val="bullet"/>
      <w:lvlText w:val="•"/>
      <w:lvlJc w:val="left"/>
      <w:pPr>
        <w:ind w:left="4105" w:hanging="361"/>
      </w:pPr>
    </w:lvl>
    <w:lvl w:ilvl="5">
      <w:numFmt w:val="bullet"/>
      <w:lvlText w:val="•"/>
      <w:lvlJc w:val="left"/>
      <w:pPr>
        <w:ind w:left="4977" w:hanging="361"/>
      </w:pPr>
    </w:lvl>
    <w:lvl w:ilvl="6">
      <w:numFmt w:val="bullet"/>
      <w:lvlText w:val="•"/>
      <w:lvlJc w:val="left"/>
      <w:pPr>
        <w:ind w:left="5850" w:hanging="361"/>
      </w:pPr>
    </w:lvl>
    <w:lvl w:ilvl="7">
      <w:numFmt w:val="bullet"/>
      <w:lvlText w:val="•"/>
      <w:lvlJc w:val="left"/>
      <w:pPr>
        <w:ind w:left="6722" w:hanging="361"/>
      </w:pPr>
    </w:lvl>
    <w:lvl w:ilvl="8">
      <w:numFmt w:val="bullet"/>
      <w:lvlText w:val="•"/>
      <w:lvlJc w:val="left"/>
      <w:pPr>
        <w:ind w:left="7595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■"/>
      <w:lvlJc w:val="left"/>
      <w:pPr>
        <w:ind w:left="2363" w:hanging="361"/>
      </w:pPr>
      <w:rPr>
        <w:rFonts w:ascii="Arial" w:hAnsi="Arial" w:cs="Arial"/>
        <w:b w:val="0"/>
        <w:bCs w:val="0"/>
        <w:spacing w:val="-18"/>
        <w:w w:val="100"/>
        <w:sz w:val="22"/>
        <w:szCs w:val="22"/>
      </w:rPr>
    </w:lvl>
    <w:lvl w:ilvl="1">
      <w:numFmt w:val="bullet"/>
      <w:lvlText w:val="•"/>
      <w:lvlJc w:val="left"/>
      <w:pPr>
        <w:ind w:left="3058" w:hanging="361"/>
      </w:pPr>
    </w:lvl>
    <w:lvl w:ilvl="2">
      <w:numFmt w:val="bullet"/>
      <w:lvlText w:val="•"/>
      <w:lvlJc w:val="left"/>
      <w:pPr>
        <w:ind w:left="3756" w:hanging="361"/>
      </w:pPr>
    </w:lvl>
    <w:lvl w:ilvl="3">
      <w:numFmt w:val="bullet"/>
      <w:lvlText w:val="•"/>
      <w:lvlJc w:val="left"/>
      <w:pPr>
        <w:ind w:left="4454" w:hanging="361"/>
      </w:pPr>
    </w:lvl>
    <w:lvl w:ilvl="4">
      <w:numFmt w:val="bullet"/>
      <w:lvlText w:val="•"/>
      <w:lvlJc w:val="left"/>
      <w:pPr>
        <w:ind w:left="5152" w:hanging="361"/>
      </w:pPr>
    </w:lvl>
    <w:lvl w:ilvl="5">
      <w:numFmt w:val="bullet"/>
      <w:lvlText w:val="•"/>
      <w:lvlJc w:val="left"/>
      <w:pPr>
        <w:ind w:left="5850" w:hanging="361"/>
      </w:pPr>
    </w:lvl>
    <w:lvl w:ilvl="6">
      <w:numFmt w:val="bullet"/>
      <w:lvlText w:val="•"/>
      <w:lvlJc w:val="left"/>
      <w:pPr>
        <w:ind w:left="654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7944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."/>
      <w:lvlJc w:val="left"/>
      <w:pPr>
        <w:ind w:left="921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</w:lvl>
    <w:lvl w:ilvl="3">
      <w:numFmt w:val="bullet"/>
      <w:lvlText w:val="•"/>
      <w:lvlJc w:val="left"/>
      <w:pPr>
        <w:ind w:left="3351" w:hanging="728"/>
      </w:pPr>
    </w:lvl>
    <w:lvl w:ilvl="4">
      <w:numFmt w:val="bullet"/>
      <w:lvlText w:val="•"/>
      <w:lvlJc w:val="left"/>
      <w:pPr>
        <w:ind w:left="4206" w:hanging="728"/>
      </w:pPr>
    </w:lvl>
    <w:lvl w:ilvl="5">
      <w:numFmt w:val="bullet"/>
      <w:lvlText w:val="•"/>
      <w:lvlJc w:val="left"/>
      <w:pPr>
        <w:ind w:left="5062" w:hanging="728"/>
      </w:pPr>
    </w:lvl>
    <w:lvl w:ilvl="6">
      <w:numFmt w:val="bullet"/>
      <w:lvlText w:val="•"/>
      <w:lvlJc w:val="left"/>
      <w:pPr>
        <w:ind w:left="5917" w:hanging="728"/>
      </w:pPr>
    </w:lvl>
    <w:lvl w:ilvl="7">
      <w:numFmt w:val="bullet"/>
      <w:lvlText w:val="•"/>
      <w:lvlJc w:val="left"/>
      <w:pPr>
        <w:ind w:left="6773" w:hanging="728"/>
      </w:pPr>
    </w:lvl>
    <w:lvl w:ilvl="8">
      <w:numFmt w:val="bullet"/>
      <w:lvlText w:val="•"/>
      <w:lvlJc w:val="left"/>
      <w:pPr>
        <w:ind w:left="7628" w:hanging="728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642" w:hanging="850"/>
      </w:pPr>
    </w:lvl>
    <w:lvl w:ilvl="1">
      <w:start w:val="10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3180" w:hanging="850"/>
      </w:pPr>
    </w:lvl>
    <w:lvl w:ilvl="3">
      <w:numFmt w:val="bullet"/>
      <w:lvlText w:val="•"/>
      <w:lvlJc w:val="left"/>
      <w:pPr>
        <w:ind w:left="3950" w:hanging="850"/>
      </w:pPr>
    </w:lvl>
    <w:lvl w:ilvl="4">
      <w:numFmt w:val="bullet"/>
      <w:lvlText w:val="•"/>
      <w:lvlJc w:val="left"/>
      <w:pPr>
        <w:ind w:left="4720" w:hanging="850"/>
      </w:pPr>
    </w:lvl>
    <w:lvl w:ilvl="5">
      <w:numFmt w:val="bullet"/>
      <w:lvlText w:val="•"/>
      <w:lvlJc w:val="left"/>
      <w:pPr>
        <w:ind w:left="5490" w:hanging="850"/>
      </w:pPr>
    </w:lvl>
    <w:lvl w:ilvl="6">
      <w:numFmt w:val="bullet"/>
      <w:lvlText w:val="•"/>
      <w:lvlJc w:val="left"/>
      <w:pPr>
        <w:ind w:left="6260" w:hanging="850"/>
      </w:pPr>
    </w:lvl>
    <w:lvl w:ilvl="7">
      <w:numFmt w:val="bullet"/>
      <w:lvlText w:val="•"/>
      <w:lvlJc w:val="left"/>
      <w:pPr>
        <w:ind w:left="7030" w:hanging="850"/>
      </w:pPr>
    </w:lvl>
    <w:lvl w:ilvl="8">
      <w:numFmt w:val="bullet"/>
      <w:lvlText w:val="•"/>
      <w:lvlJc w:val="left"/>
      <w:pPr>
        <w:ind w:left="7800" w:hanging="850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."/>
      <w:lvlJc w:val="left"/>
      <w:pPr>
        <w:ind w:left="921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</w:lvl>
    <w:lvl w:ilvl="3">
      <w:numFmt w:val="bullet"/>
      <w:lvlText w:val="•"/>
      <w:lvlJc w:val="left"/>
      <w:pPr>
        <w:ind w:left="3351" w:hanging="728"/>
      </w:pPr>
    </w:lvl>
    <w:lvl w:ilvl="4">
      <w:numFmt w:val="bullet"/>
      <w:lvlText w:val="•"/>
      <w:lvlJc w:val="left"/>
      <w:pPr>
        <w:ind w:left="4206" w:hanging="728"/>
      </w:pPr>
    </w:lvl>
    <w:lvl w:ilvl="5">
      <w:numFmt w:val="bullet"/>
      <w:lvlText w:val="•"/>
      <w:lvlJc w:val="left"/>
      <w:pPr>
        <w:ind w:left="5062" w:hanging="728"/>
      </w:pPr>
    </w:lvl>
    <w:lvl w:ilvl="6">
      <w:numFmt w:val="bullet"/>
      <w:lvlText w:val="•"/>
      <w:lvlJc w:val="left"/>
      <w:pPr>
        <w:ind w:left="5917" w:hanging="728"/>
      </w:pPr>
    </w:lvl>
    <w:lvl w:ilvl="7">
      <w:numFmt w:val="bullet"/>
      <w:lvlText w:val="•"/>
      <w:lvlJc w:val="left"/>
      <w:pPr>
        <w:ind w:left="6773" w:hanging="728"/>
      </w:pPr>
    </w:lvl>
    <w:lvl w:ilvl="8">
      <w:numFmt w:val="bullet"/>
      <w:lvlText w:val="•"/>
      <w:lvlJc w:val="left"/>
      <w:pPr>
        <w:ind w:left="7628" w:hanging="728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921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</w:lvl>
    <w:lvl w:ilvl="3">
      <w:numFmt w:val="bullet"/>
      <w:lvlText w:val="•"/>
      <w:lvlJc w:val="left"/>
      <w:pPr>
        <w:ind w:left="3351" w:hanging="728"/>
      </w:pPr>
    </w:lvl>
    <w:lvl w:ilvl="4">
      <w:numFmt w:val="bullet"/>
      <w:lvlText w:val="•"/>
      <w:lvlJc w:val="left"/>
      <w:pPr>
        <w:ind w:left="4206" w:hanging="728"/>
      </w:pPr>
    </w:lvl>
    <w:lvl w:ilvl="5">
      <w:numFmt w:val="bullet"/>
      <w:lvlText w:val="•"/>
      <w:lvlJc w:val="left"/>
      <w:pPr>
        <w:ind w:left="5062" w:hanging="728"/>
      </w:pPr>
    </w:lvl>
    <w:lvl w:ilvl="6">
      <w:numFmt w:val="bullet"/>
      <w:lvlText w:val="•"/>
      <w:lvlJc w:val="left"/>
      <w:pPr>
        <w:ind w:left="5917" w:hanging="728"/>
      </w:pPr>
    </w:lvl>
    <w:lvl w:ilvl="7">
      <w:numFmt w:val="bullet"/>
      <w:lvlText w:val="•"/>
      <w:lvlJc w:val="left"/>
      <w:pPr>
        <w:ind w:left="6773" w:hanging="728"/>
      </w:pPr>
    </w:lvl>
    <w:lvl w:ilvl="8">
      <w:numFmt w:val="bullet"/>
      <w:lvlText w:val="•"/>
      <w:lvlJc w:val="left"/>
      <w:pPr>
        <w:ind w:left="7628" w:hanging="728"/>
      </w:pPr>
    </w:lvl>
  </w:abstractNum>
  <w:abstractNum w:abstractNumId="8" w15:restartNumberingAfterBreak="0">
    <w:nsid w:val="0000040A"/>
    <w:multiLevelType w:val="multilevel"/>
    <w:tmpl w:val="0000088D"/>
    <w:lvl w:ilvl="0">
      <w:start w:val="11"/>
      <w:numFmt w:val="decimal"/>
      <w:lvlText w:val="%1"/>
      <w:lvlJc w:val="left"/>
      <w:pPr>
        <w:ind w:left="1558" w:hanging="850"/>
      </w:pPr>
    </w:lvl>
    <w:lvl w:ilvl="1">
      <w:start w:val="2"/>
      <w:numFmt w:val="decimal"/>
      <w:lvlText w:val="%1.%2."/>
      <w:lvlJc w:val="left"/>
      <w:pPr>
        <w:ind w:left="1558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3096" w:hanging="850"/>
      </w:pPr>
    </w:lvl>
    <w:lvl w:ilvl="3">
      <w:numFmt w:val="bullet"/>
      <w:lvlText w:val="•"/>
      <w:lvlJc w:val="left"/>
      <w:pPr>
        <w:ind w:left="3866" w:hanging="850"/>
      </w:pPr>
    </w:lvl>
    <w:lvl w:ilvl="4">
      <w:numFmt w:val="bullet"/>
      <w:lvlText w:val="•"/>
      <w:lvlJc w:val="left"/>
      <w:pPr>
        <w:ind w:left="4636" w:hanging="850"/>
      </w:pPr>
    </w:lvl>
    <w:lvl w:ilvl="5">
      <w:numFmt w:val="bullet"/>
      <w:lvlText w:val="•"/>
      <w:lvlJc w:val="left"/>
      <w:pPr>
        <w:ind w:left="5406" w:hanging="850"/>
      </w:pPr>
    </w:lvl>
    <w:lvl w:ilvl="6">
      <w:numFmt w:val="bullet"/>
      <w:lvlText w:val="•"/>
      <w:lvlJc w:val="left"/>
      <w:pPr>
        <w:ind w:left="6176" w:hanging="850"/>
      </w:pPr>
    </w:lvl>
    <w:lvl w:ilvl="7">
      <w:numFmt w:val="bullet"/>
      <w:lvlText w:val="•"/>
      <w:lvlJc w:val="left"/>
      <w:pPr>
        <w:ind w:left="6946" w:hanging="850"/>
      </w:pPr>
    </w:lvl>
    <w:lvl w:ilvl="8">
      <w:numFmt w:val="bullet"/>
      <w:lvlText w:val="•"/>
      <w:lvlJc w:val="left"/>
      <w:pPr>
        <w:ind w:left="7716" w:hanging="850"/>
      </w:pPr>
    </w:lvl>
  </w:abstractNum>
  <w:abstractNum w:abstractNumId="9" w15:restartNumberingAfterBreak="0">
    <w:nsid w:val="0000040B"/>
    <w:multiLevelType w:val="multilevel"/>
    <w:tmpl w:val="D5F802A6"/>
    <w:lvl w:ilvl="0">
      <w:start w:val="13"/>
      <w:numFmt w:val="decimal"/>
      <w:lvlText w:val="%1."/>
      <w:lvlJc w:val="left"/>
      <w:pPr>
        <w:ind w:left="922" w:hanging="806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■"/>
      <w:lvlJc w:val="left"/>
      <w:pPr>
        <w:ind w:left="2363" w:hanging="361"/>
      </w:pPr>
      <w:rPr>
        <w:rFonts w:ascii="Arial" w:hAnsi="Arial" w:cs="Arial" w:hint="default"/>
        <w:b w:val="0"/>
        <w:bCs w:val="0"/>
        <w:spacing w:val="-18"/>
        <w:w w:val="100"/>
        <w:sz w:val="22"/>
        <w:szCs w:val="22"/>
      </w:rPr>
    </w:lvl>
    <w:lvl w:ilvl="3">
      <w:numFmt w:val="bullet"/>
      <w:lvlText w:val="•"/>
      <w:lvlJc w:val="left"/>
      <w:pPr>
        <w:ind w:left="3232" w:hanging="361"/>
      </w:pPr>
      <w:rPr>
        <w:rFonts w:hint="default"/>
      </w:rPr>
    </w:lvl>
    <w:lvl w:ilvl="4">
      <w:numFmt w:val="bullet"/>
      <w:lvlText w:val="•"/>
      <w:lvlJc w:val="left"/>
      <w:pPr>
        <w:ind w:left="4105" w:hanging="361"/>
      </w:pPr>
      <w:rPr>
        <w:rFonts w:hint="default"/>
      </w:rPr>
    </w:lvl>
    <w:lvl w:ilvl="5">
      <w:numFmt w:val="bullet"/>
      <w:lvlText w:val="•"/>
      <w:lvlJc w:val="left"/>
      <w:pPr>
        <w:ind w:left="4977" w:hanging="361"/>
      </w:pPr>
      <w:rPr>
        <w:rFonts w:hint="default"/>
      </w:rPr>
    </w:lvl>
    <w:lvl w:ilvl="6">
      <w:numFmt w:val="bullet"/>
      <w:lvlText w:val="•"/>
      <w:lvlJc w:val="left"/>
      <w:pPr>
        <w:ind w:left="5850" w:hanging="361"/>
      </w:pPr>
      <w:rPr>
        <w:rFonts w:hint="default"/>
      </w:rPr>
    </w:lvl>
    <w:lvl w:ilvl="7">
      <w:numFmt w:val="bullet"/>
      <w:lvlText w:val="•"/>
      <w:lvlJc w:val="left"/>
      <w:pPr>
        <w:ind w:left="6722" w:hanging="361"/>
      </w:pPr>
      <w:rPr>
        <w:rFonts w:hint="default"/>
      </w:rPr>
    </w:lvl>
    <w:lvl w:ilvl="8">
      <w:numFmt w:val="bullet"/>
      <w:lvlText w:val="•"/>
      <w:lvlJc w:val="left"/>
      <w:pPr>
        <w:ind w:left="7595" w:hanging="361"/>
      </w:pPr>
      <w:rPr>
        <w:rFonts w:hint="default"/>
      </w:rPr>
    </w:lvl>
  </w:abstractNum>
  <w:abstractNum w:abstractNumId="10" w15:restartNumberingAfterBreak="0">
    <w:nsid w:val="0000040C"/>
    <w:multiLevelType w:val="multilevel"/>
    <w:tmpl w:val="AA5ABA8E"/>
    <w:lvl w:ilvl="0">
      <w:start w:val="16"/>
      <w:numFmt w:val="decimal"/>
      <w:lvlText w:val="%1"/>
      <w:lvlJc w:val="left"/>
      <w:pPr>
        <w:ind w:left="992" w:hanging="850"/>
      </w:pPr>
      <w:rPr>
        <w:rFonts w:ascii="Arial" w:hAnsi="Arial" w:cs="Arial" w:hint="default"/>
        <w:b w:val="0"/>
      </w:rPr>
    </w:lvl>
    <w:lvl w:ilvl="1">
      <w:start w:val="2"/>
      <w:numFmt w:val="decimal"/>
      <w:lvlText w:val="%1.%2."/>
      <w:lvlJc w:val="left"/>
      <w:pPr>
        <w:ind w:left="1642" w:hanging="850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■"/>
      <w:lvlJc w:val="left"/>
      <w:pPr>
        <w:ind w:left="2363" w:hanging="361"/>
      </w:pPr>
      <w:rPr>
        <w:rFonts w:ascii="Arial" w:hAnsi="Arial" w:cs="Arial" w:hint="default"/>
        <w:b w:val="0"/>
        <w:bCs w:val="0"/>
        <w:spacing w:val="-18"/>
        <w:w w:val="100"/>
        <w:sz w:val="22"/>
        <w:szCs w:val="22"/>
      </w:rPr>
    </w:lvl>
    <w:lvl w:ilvl="3">
      <w:numFmt w:val="bullet"/>
      <w:lvlText w:val="•"/>
      <w:lvlJc w:val="left"/>
      <w:pPr>
        <w:ind w:left="3911" w:hanging="361"/>
      </w:pPr>
      <w:rPr>
        <w:rFonts w:hint="default"/>
      </w:rPr>
    </w:lvl>
    <w:lvl w:ilvl="4">
      <w:numFmt w:val="bullet"/>
      <w:lvlText w:val="•"/>
      <w:lvlJc w:val="left"/>
      <w:pPr>
        <w:ind w:left="4686" w:hanging="361"/>
      </w:pPr>
      <w:rPr>
        <w:rFonts w:hint="default"/>
      </w:rPr>
    </w:lvl>
    <w:lvl w:ilvl="5">
      <w:numFmt w:val="bullet"/>
      <w:lvlText w:val="•"/>
      <w:lvlJc w:val="left"/>
      <w:pPr>
        <w:ind w:left="5462" w:hanging="361"/>
      </w:pPr>
      <w:rPr>
        <w:rFonts w:hint="default"/>
      </w:rPr>
    </w:lvl>
    <w:lvl w:ilvl="6">
      <w:numFmt w:val="bullet"/>
      <w:lvlText w:val="•"/>
      <w:lvlJc w:val="left"/>
      <w:pPr>
        <w:ind w:left="6237" w:hanging="361"/>
      </w:pPr>
      <w:rPr>
        <w:rFonts w:hint="default"/>
      </w:rPr>
    </w:lvl>
    <w:lvl w:ilvl="7">
      <w:numFmt w:val="bullet"/>
      <w:lvlText w:val="•"/>
      <w:lvlJc w:val="left"/>
      <w:pPr>
        <w:ind w:left="7013" w:hanging="361"/>
      </w:pPr>
      <w:rPr>
        <w:rFonts w:hint="default"/>
      </w:rPr>
    </w:lvl>
    <w:lvl w:ilvl="8">
      <w:numFmt w:val="bullet"/>
      <w:lvlText w:val="•"/>
      <w:lvlJc w:val="left"/>
      <w:pPr>
        <w:ind w:left="7788" w:hanging="361"/>
      </w:pPr>
      <w:rPr>
        <w:rFonts w:hint="default"/>
      </w:r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12" w15:restartNumberingAfterBreak="0">
    <w:nsid w:val="0000040E"/>
    <w:multiLevelType w:val="multilevel"/>
    <w:tmpl w:val="1CB0032A"/>
    <w:lvl w:ilvl="0">
      <w:start w:val="19"/>
      <w:numFmt w:val="decimal"/>
      <w:lvlText w:val="%1."/>
      <w:lvlJc w:val="left"/>
      <w:pPr>
        <w:ind w:left="922" w:hanging="806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  <w:rPr>
        <w:rFonts w:hint="default"/>
      </w:rPr>
    </w:lvl>
    <w:lvl w:ilvl="3">
      <w:numFmt w:val="bullet"/>
      <w:lvlText w:val="•"/>
      <w:lvlJc w:val="left"/>
      <w:pPr>
        <w:ind w:left="3351" w:hanging="850"/>
      </w:pPr>
      <w:rPr>
        <w:rFonts w:hint="default"/>
      </w:rPr>
    </w:lvl>
    <w:lvl w:ilvl="4">
      <w:numFmt w:val="bullet"/>
      <w:lvlText w:val="•"/>
      <w:lvlJc w:val="left"/>
      <w:pPr>
        <w:ind w:left="4206" w:hanging="850"/>
      </w:pPr>
      <w:rPr>
        <w:rFonts w:hint="default"/>
      </w:rPr>
    </w:lvl>
    <w:lvl w:ilvl="5">
      <w:numFmt w:val="bullet"/>
      <w:lvlText w:val="•"/>
      <w:lvlJc w:val="left"/>
      <w:pPr>
        <w:ind w:left="5062" w:hanging="850"/>
      </w:pPr>
      <w:rPr>
        <w:rFonts w:hint="default"/>
      </w:rPr>
    </w:lvl>
    <w:lvl w:ilvl="6">
      <w:numFmt w:val="bullet"/>
      <w:lvlText w:val="•"/>
      <w:lvlJc w:val="left"/>
      <w:pPr>
        <w:ind w:left="5917" w:hanging="850"/>
      </w:pPr>
      <w:rPr>
        <w:rFonts w:hint="default"/>
      </w:rPr>
    </w:lvl>
    <w:lvl w:ilvl="7">
      <w:numFmt w:val="bullet"/>
      <w:lvlText w:val="•"/>
      <w:lvlJc w:val="left"/>
      <w:pPr>
        <w:ind w:left="6773" w:hanging="850"/>
      </w:pPr>
      <w:rPr>
        <w:rFonts w:hint="default"/>
      </w:rPr>
    </w:lvl>
    <w:lvl w:ilvl="8">
      <w:numFmt w:val="bullet"/>
      <w:lvlText w:val="•"/>
      <w:lvlJc w:val="left"/>
      <w:pPr>
        <w:ind w:left="7628" w:hanging="850"/>
      </w:pPr>
      <w:rPr>
        <w:rFonts w:hint="default"/>
      </w:rPr>
    </w:lvl>
  </w:abstractNum>
  <w:abstractNum w:abstractNumId="13" w15:restartNumberingAfterBreak="0">
    <w:nsid w:val="072B2D43"/>
    <w:multiLevelType w:val="multilevel"/>
    <w:tmpl w:val="20AA9F56"/>
    <w:lvl w:ilvl="0">
      <w:start w:val="12"/>
      <w:numFmt w:val="decimal"/>
      <w:lvlText w:val="%1"/>
      <w:lvlJc w:val="left"/>
      <w:pPr>
        <w:ind w:left="1558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8" w:hanging="850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3096" w:hanging="850"/>
      </w:pPr>
      <w:rPr>
        <w:rFonts w:hint="default"/>
      </w:rPr>
    </w:lvl>
    <w:lvl w:ilvl="3">
      <w:numFmt w:val="bullet"/>
      <w:lvlText w:val="•"/>
      <w:lvlJc w:val="left"/>
      <w:pPr>
        <w:ind w:left="3866" w:hanging="850"/>
      </w:pPr>
      <w:rPr>
        <w:rFonts w:hint="default"/>
      </w:rPr>
    </w:lvl>
    <w:lvl w:ilvl="4">
      <w:numFmt w:val="bullet"/>
      <w:lvlText w:val="•"/>
      <w:lvlJc w:val="left"/>
      <w:pPr>
        <w:ind w:left="4636" w:hanging="850"/>
      </w:pPr>
      <w:rPr>
        <w:rFonts w:hint="default"/>
      </w:rPr>
    </w:lvl>
    <w:lvl w:ilvl="5">
      <w:numFmt w:val="bullet"/>
      <w:lvlText w:val="•"/>
      <w:lvlJc w:val="left"/>
      <w:pPr>
        <w:ind w:left="5406" w:hanging="850"/>
      </w:pPr>
      <w:rPr>
        <w:rFonts w:hint="default"/>
      </w:rPr>
    </w:lvl>
    <w:lvl w:ilvl="6">
      <w:numFmt w:val="bullet"/>
      <w:lvlText w:val="•"/>
      <w:lvlJc w:val="left"/>
      <w:pPr>
        <w:ind w:left="6176" w:hanging="850"/>
      </w:pPr>
      <w:rPr>
        <w:rFonts w:hint="default"/>
      </w:rPr>
    </w:lvl>
    <w:lvl w:ilvl="7">
      <w:numFmt w:val="bullet"/>
      <w:lvlText w:val="•"/>
      <w:lvlJc w:val="left"/>
      <w:pPr>
        <w:ind w:left="6946" w:hanging="850"/>
      </w:pPr>
      <w:rPr>
        <w:rFonts w:hint="default"/>
      </w:rPr>
    </w:lvl>
    <w:lvl w:ilvl="8">
      <w:numFmt w:val="bullet"/>
      <w:lvlText w:val="•"/>
      <w:lvlJc w:val="left"/>
      <w:pPr>
        <w:ind w:left="7716" w:hanging="850"/>
      </w:pPr>
      <w:rPr>
        <w:rFonts w:hint="default"/>
      </w:rPr>
    </w:lvl>
  </w:abstractNum>
  <w:abstractNum w:abstractNumId="14" w15:restartNumberingAfterBreak="0">
    <w:nsid w:val="0D2C7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5416E6"/>
    <w:multiLevelType w:val="multilevel"/>
    <w:tmpl w:val="FB78C446"/>
    <w:lvl w:ilvl="0">
      <w:start w:val="3"/>
      <w:numFmt w:val="decimal"/>
      <w:lvlText w:val="%1"/>
      <w:lvlJc w:val="left"/>
      <w:pPr>
        <w:ind w:left="1642" w:hanging="7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■"/>
      <w:lvlJc w:val="left"/>
      <w:pPr>
        <w:ind w:left="2363" w:hanging="361"/>
      </w:pPr>
      <w:rPr>
        <w:rFonts w:ascii="Arial" w:hAnsi="Arial" w:cs="Arial" w:hint="default"/>
        <w:b w:val="0"/>
        <w:bCs w:val="0"/>
        <w:spacing w:val="-18"/>
        <w:w w:val="100"/>
        <w:sz w:val="22"/>
        <w:szCs w:val="22"/>
      </w:rPr>
    </w:lvl>
    <w:lvl w:ilvl="3">
      <w:numFmt w:val="bullet"/>
      <w:lvlText w:val="•"/>
      <w:lvlJc w:val="left"/>
      <w:pPr>
        <w:ind w:left="3911" w:hanging="361"/>
      </w:pPr>
      <w:rPr>
        <w:rFonts w:hint="default"/>
      </w:rPr>
    </w:lvl>
    <w:lvl w:ilvl="4">
      <w:numFmt w:val="bullet"/>
      <w:lvlText w:val="•"/>
      <w:lvlJc w:val="left"/>
      <w:pPr>
        <w:ind w:left="4686" w:hanging="361"/>
      </w:pPr>
      <w:rPr>
        <w:rFonts w:hint="default"/>
      </w:rPr>
    </w:lvl>
    <w:lvl w:ilvl="5">
      <w:numFmt w:val="bullet"/>
      <w:lvlText w:val="•"/>
      <w:lvlJc w:val="left"/>
      <w:pPr>
        <w:ind w:left="5462" w:hanging="361"/>
      </w:pPr>
      <w:rPr>
        <w:rFonts w:hint="default"/>
      </w:rPr>
    </w:lvl>
    <w:lvl w:ilvl="6">
      <w:numFmt w:val="bullet"/>
      <w:lvlText w:val="•"/>
      <w:lvlJc w:val="left"/>
      <w:pPr>
        <w:ind w:left="6237" w:hanging="361"/>
      </w:pPr>
      <w:rPr>
        <w:rFonts w:hint="default"/>
      </w:rPr>
    </w:lvl>
    <w:lvl w:ilvl="7">
      <w:numFmt w:val="bullet"/>
      <w:lvlText w:val="•"/>
      <w:lvlJc w:val="left"/>
      <w:pPr>
        <w:ind w:left="7013" w:hanging="361"/>
      </w:pPr>
      <w:rPr>
        <w:rFonts w:hint="default"/>
      </w:rPr>
    </w:lvl>
    <w:lvl w:ilvl="8">
      <w:numFmt w:val="bullet"/>
      <w:lvlText w:val="•"/>
      <w:lvlJc w:val="left"/>
      <w:pPr>
        <w:ind w:left="7788" w:hanging="361"/>
      </w:pPr>
      <w:rPr>
        <w:rFonts w:hint="default"/>
      </w:rPr>
    </w:lvl>
  </w:abstractNum>
  <w:abstractNum w:abstractNumId="16" w15:restartNumberingAfterBreak="0">
    <w:nsid w:val="1E13056A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17" w15:restartNumberingAfterBreak="0">
    <w:nsid w:val="212B24D7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18" w15:restartNumberingAfterBreak="0">
    <w:nsid w:val="223E57EB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19" w15:restartNumberingAfterBreak="0">
    <w:nsid w:val="240F7F42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20" w15:restartNumberingAfterBreak="0">
    <w:nsid w:val="2F337E4E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1" w15:restartNumberingAfterBreak="0">
    <w:nsid w:val="36B16301"/>
    <w:multiLevelType w:val="multilevel"/>
    <w:tmpl w:val="00000885"/>
    <w:lvl w:ilvl="0">
      <w:start w:val="1"/>
      <w:numFmt w:val="decimal"/>
      <w:lvlText w:val="%1."/>
      <w:lvlJc w:val="left"/>
      <w:pPr>
        <w:ind w:left="628" w:hanging="628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</w:lvl>
    <w:lvl w:ilvl="3">
      <w:numFmt w:val="bullet"/>
      <w:lvlText w:val="•"/>
      <w:lvlJc w:val="left"/>
      <w:pPr>
        <w:ind w:left="3351" w:hanging="728"/>
      </w:pPr>
    </w:lvl>
    <w:lvl w:ilvl="4">
      <w:numFmt w:val="bullet"/>
      <w:lvlText w:val="•"/>
      <w:lvlJc w:val="left"/>
      <w:pPr>
        <w:ind w:left="4206" w:hanging="728"/>
      </w:pPr>
    </w:lvl>
    <w:lvl w:ilvl="5">
      <w:numFmt w:val="bullet"/>
      <w:lvlText w:val="•"/>
      <w:lvlJc w:val="left"/>
      <w:pPr>
        <w:ind w:left="5062" w:hanging="728"/>
      </w:pPr>
    </w:lvl>
    <w:lvl w:ilvl="6">
      <w:numFmt w:val="bullet"/>
      <w:lvlText w:val="•"/>
      <w:lvlJc w:val="left"/>
      <w:pPr>
        <w:ind w:left="5917" w:hanging="728"/>
      </w:pPr>
    </w:lvl>
    <w:lvl w:ilvl="7">
      <w:numFmt w:val="bullet"/>
      <w:lvlText w:val="•"/>
      <w:lvlJc w:val="left"/>
      <w:pPr>
        <w:ind w:left="6773" w:hanging="728"/>
      </w:pPr>
    </w:lvl>
    <w:lvl w:ilvl="8">
      <w:numFmt w:val="bullet"/>
      <w:lvlText w:val="•"/>
      <w:lvlJc w:val="left"/>
      <w:pPr>
        <w:ind w:left="7628" w:hanging="728"/>
      </w:pPr>
    </w:lvl>
  </w:abstractNum>
  <w:abstractNum w:abstractNumId="22" w15:restartNumberingAfterBreak="0">
    <w:nsid w:val="36DE1264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3" w15:restartNumberingAfterBreak="0">
    <w:nsid w:val="3CB82745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4" w15:restartNumberingAfterBreak="0">
    <w:nsid w:val="43611FDF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5" w15:restartNumberingAfterBreak="0">
    <w:nsid w:val="470D1053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26" w15:restartNumberingAfterBreak="0">
    <w:nsid w:val="4E46110E"/>
    <w:multiLevelType w:val="multilevel"/>
    <w:tmpl w:val="0790666C"/>
    <w:lvl w:ilvl="0">
      <w:start w:val="12"/>
      <w:numFmt w:val="decimal"/>
      <w:lvlText w:val="%1."/>
      <w:lvlJc w:val="left"/>
      <w:pPr>
        <w:ind w:left="1479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2493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3346" w:hanging="728"/>
      </w:pPr>
      <w:rPr>
        <w:rFonts w:hint="default"/>
      </w:rPr>
    </w:lvl>
    <w:lvl w:ilvl="3">
      <w:numFmt w:val="bullet"/>
      <w:lvlText w:val="•"/>
      <w:lvlJc w:val="left"/>
      <w:pPr>
        <w:ind w:left="4202" w:hanging="728"/>
      </w:pPr>
      <w:rPr>
        <w:rFonts w:hint="default"/>
      </w:rPr>
    </w:lvl>
    <w:lvl w:ilvl="4">
      <w:numFmt w:val="bullet"/>
      <w:lvlText w:val="•"/>
      <w:lvlJc w:val="left"/>
      <w:pPr>
        <w:ind w:left="5057" w:hanging="728"/>
      </w:pPr>
      <w:rPr>
        <w:rFonts w:hint="default"/>
      </w:rPr>
    </w:lvl>
    <w:lvl w:ilvl="5">
      <w:numFmt w:val="bullet"/>
      <w:lvlText w:val="•"/>
      <w:lvlJc w:val="left"/>
      <w:pPr>
        <w:ind w:left="5913" w:hanging="728"/>
      </w:pPr>
      <w:rPr>
        <w:rFonts w:hint="default"/>
      </w:rPr>
    </w:lvl>
    <w:lvl w:ilvl="6">
      <w:numFmt w:val="bullet"/>
      <w:lvlText w:val="•"/>
      <w:lvlJc w:val="left"/>
      <w:pPr>
        <w:ind w:left="6768" w:hanging="728"/>
      </w:pPr>
      <w:rPr>
        <w:rFonts w:hint="default"/>
      </w:rPr>
    </w:lvl>
    <w:lvl w:ilvl="7">
      <w:numFmt w:val="bullet"/>
      <w:lvlText w:val="•"/>
      <w:lvlJc w:val="left"/>
      <w:pPr>
        <w:ind w:left="7624" w:hanging="728"/>
      </w:pPr>
      <w:rPr>
        <w:rFonts w:hint="default"/>
      </w:rPr>
    </w:lvl>
    <w:lvl w:ilvl="8">
      <w:numFmt w:val="bullet"/>
      <w:lvlText w:val="•"/>
      <w:lvlJc w:val="left"/>
      <w:pPr>
        <w:ind w:left="8479" w:hanging="728"/>
      </w:pPr>
      <w:rPr>
        <w:rFonts w:hint="default"/>
      </w:rPr>
    </w:lvl>
  </w:abstractNum>
  <w:abstractNum w:abstractNumId="27" w15:restartNumberingAfterBreak="0">
    <w:nsid w:val="52403A66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8" w15:restartNumberingAfterBreak="0">
    <w:nsid w:val="5E7C7DDE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29" w15:restartNumberingAfterBreak="0">
    <w:nsid w:val="64974D60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30" w15:restartNumberingAfterBreak="0">
    <w:nsid w:val="658A3C8D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31" w15:restartNumberingAfterBreak="0">
    <w:nsid w:val="680A0F85"/>
    <w:multiLevelType w:val="multilevel"/>
    <w:tmpl w:val="00000891"/>
    <w:lvl w:ilvl="0">
      <w:start w:val="18"/>
      <w:numFmt w:val="decimal"/>
      <w:lvlText w:val="%1."/>
      <w:lvlJc w:val="left"/>
      <w:pPr>
        <w:ind w:left="806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526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379" w:hanging="850"/>
      </w:pPr>
    </w:lvl>
    <w:lvl w:ilvl="3">
      <w:numFmt w:val="bullet"/>
      <w:lvlText w:val="•"/>
      <w:lvlJc w:val="left"/>
      <w:pPr>
        <w:ind w:left="3235" w:hanging="850"/>
      </w:pPr>
    </w:lvl>
    <w:lvl w:ilvl="4">
      <w:numFmt w:val="bullet"/>
      <w:lvlText w:val="•"/>
      <w:lvlJc w:val="left"/>
      <w:pPr>
        <w:ind w:left="4090" w:hanging="850"/>
      </w:pPr>
    </w:lvl>
    <w:lvl w:ilvl="5">
      <w:numFmt w:val="bullet"/>
      <w:lvlText w:val="•"/>
      <w:lvlJc w:val="left"/>
      <w:pPr>
        <w:ind w:left="4946" w:hanging="850"/>
      </w:pPr>
    </w:lvl>
    <w:lvl w:ilvl="6">
      <w:numFmt w:val="bullet"/>
      <w:lvlText w:val="•"/>
      <w:lvlJc w:val="left"/>
      <w:pPr>
        <w:ind w:left="5801" w:hanging="850"/>
      </w:pPr>
    </w:lvl>
    <w:lvl w:ilvl="7">
      <w:numFmt w:val="bullet"/>
      <w:lvlText w:val="•"/>
      <w:lvlJc w:val="left"/>
      <w:pPr>
        <w:ind w:left="6657" w:hanging="850"/>
      </w:pPr>
    </w:lvl>
    <w:lvl w:ilvl="8">
      <w:numFmt w:val="bullet"/>
      <w:lvlText w:val="•"/>
      <w:lvlJc w:val="left"/>
      <w:pPr>
        <w:ind w:left="7512" w:hanging="850"/>
      </w:pPr>
    </w:lvl>
  </w:abstractNum>
  <w:abstractNum w:abstractNumId="32" w15:restartNumberingAfterBreak="0">
    <w:nsid w:val="69436C32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33" w15:restartNumberingAfterBreak="0">
    <w:nsid w:val="74483219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34" w15:restartNumberingAfterBreak="0">
    <w:nsid w:val="7AA440F8"/>
    <w:multiLevelType w:val="multilevel"/>
    <w:tmpl w:val="78A6DD42"/>
    <w:lvl w:ilvl="0">
      <w:start w:val="3"/>
      <w:numFmt w:val="decimal"/>
      <w:lvlText w:val="%1."/>
      <w:lvlJc w:val="left"/>
      <w:pPr>
        <w:ind w:left="628" w:hanging="628"/>
      </w:pPr>
      <w:rPr>
        <w:rFonts w:ascii="Arial" w:hAnsi="Arial" w:cs="Arial" w:hint="default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728"/>
      </w:pPr>
      <w:rPr>
        <w:rFonts w:ascii="Arial" w:hAnsi="Arial" w:cs="Arial" w:hint="default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728"/>
      </w:pPr>
      <w:rPr>
        <w:rFonts w:hint="default"/>
      </w:rPr>
    </w:lvl>
    <w:lvl w:ilvl="3">
      <w:numFmt w:val="bullet"/>
      <w:lvlText w:val="•"/>
      <w:lvlJc w:val="left"/>
      <w:pPr>
        <w:ind w:left="3351" w:hanging="728"/>
      </w:pPr>
      <w:rPr>
        <w:rFonts w:hint="default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</w:rPr>
    </w:lvl>
    <w:lvl w:ilvl="5">
      <w:numFmt w:val="bullet"/>
      <w:lvlText w:val="•"/>
      <w:lvlJc w:val="left"/>
      <w:pPr>
        <w:ind w:left="5062" w:hanging="728"/>
      </w:pPr>
      <w:rPr>
        <w:rFonts w:hint="default"/>
      </w:rPr>
    </w:lvl>
    <w:lvl w:ilvl="6">
      <w:numFmt w:val="bullet"/>
      <w:lvlText w:val="•"/>
      <w:lvlJc w:val="left"/>
      <w:pPr>
        <w:ind w:left="5917" w:hanging="728"/>
      </w:pPr>
      <w:rPr>
        <w:rFonts w:hint="default"/>
      </w:rPr>
    </w:lvl>
    <w:lvl w:ilvl="7">
      <w:numFmt w:val="bullet"/>
      <w:lvlText w:val="•"/>
      <w:lvlJc w:val="left"/>
      <w:pPr>
        <w:ind w:left="6773" w:hanging="728"/>
      </w:pPr>
      <w:rPr>
        <w:rFonts w:hint="default"/>
      </w:rPr>
    </w:lvl>
    <w:lvl w:ilvl="8">
      <w:numFmt w:val="bullet"/>
      <w:lvlText w:val="•"/>
      <w:lvlJc w:val="left"/>
      <w:pPr>
        <w:ind w:left="7628" w:hanging="728"/>
      </w:pPr>
      <w:rPr>
        <w:rFonts w:hint="default"/>
      </w:rPr>
    </w:lvl>
  </w:abstractNum>
  <w:abstractNum w:abstractNumId="35" w15:restartNumberingAfterBreak="0">
    <w:nsid w:val="7AC9445C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abstractNum w:abstractNumId="36" w15:restartNumberingAfterBreak="0">
    <w:nsid w:val="7FBB6DBC"/>
    <w:multiLevelType w:val="multilevel"/>
    <w:tmpl w:val="00000891"/>
    <w:lvl w:ilvl="0">
      <w:start w:val="18"/>
      <w:numFmt w:val="decimal"/>
      <w:lvlText w:val="%1."/>
      <w:lvlJc w:val="left"/>
      <w:pPr>
        <w:ind w:left="922" w:hanging="806"/>
      </w:pPr>
      <w:rPr>
        <w:rFonts w:ascii="Arial" w:hAnsi="Arial" w:cs="Arial"/>
        <w:b w:val="0"/>
        <w:bCs w:val="0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642" w:hanging="85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495" w:hanging="850"/>
      </w:pPr>
    </w:lvl>
    <w:lvl w:ilvl="3">
      <w:numFmt w:val="bullet"/>
      <w:lvlText w:val="•"/>
      <w:lvlJc w:val="left"/>
      <w:pPr>
        <w:ind w:left="3351" w:hanging="850"/>
      </w:pPr>
    </w:lvl>
    <w:lvl w:ilvl="4">
      <w:numFmt w:val="bullet"/>
      <w:lvlText w:val="•"/>
      <w:lvlJc w:val="left"/>
      <w:pPr>
        <w:ind w:left="4206" w:hanging="850"/>
      </w:pPr>
    </w:lvl>
    <w:lvl w:ilvl="5">
      <w:numFmt w:val="bullet"/>
      <w:lvlText w:val="•"/>
      <w:lvlJc w:val="left"/>
      <w:pPr>
        <w:ind w:left="5062" w:hanging="850"/>
      </w:pPr>
    </w:lvl>
    <w:lvl w:ilvl="6">
      <w:numFmt w:val="bullet"/>
      <w:lvlText w:val="•"/>
      <w:lvlJc w:val="left"/>
      <w:pPr>
        <w:ind w:left="5917" w:hanging="850"/>
      </w:pPr>
    </w:lvl>
    <w:lvl w:ilvl="7">
      <w:numFmt w:val="bullet"/>
      <w:lvlText w:val="•"/>
      <w:lvlJc w:val="left"/>
      <w:pPr>
        <w:ind w:left="6773" w:hanging="850"/>
      </w:pPr>
    </w:lvl>
    <w:lvl w:ilvl="8">
      <w:numFmt w:val="bullet"/>
      <w:lvlText w:val="•"/>
      <w:lvlJc w:val="left"/>
      <w:pPr>
        <w:ind w:left="7628" w:hanging="85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18"/>
  </w:num>
  <w:num w:numId="16">
    <w:abstractNumId w:val="24"/>
  </w:num>
  <w:num w:numId="17">
    <w:abstractNumId w:val="28"/>
  </w:num>
  <w:num w:numId="18">
    <w:abstractNumId w:val="29"/>
  </w:num>
  <w:num w:numId="19">
    <w:abstractNumId w:val="32"/>
  </w:num>
  <w:num w:numId="20">
    <w:abstractNumId w:val="23"/>
  </w:num>
  <w:num w:numId="21">
    <w:abstractNumId w:val="22"/>
  </w:num>
  <w:num w:numId="22">
    <w:abstractNumId w:val="31"/>
  </w:num>
  <w:num w:numId="23">
    <w:abstractNumId w:val="20"/>
  </w:num>
  <w:num w:numId="24">
    <w:abstractNumId w:val="35"/>
  </w:num>
  <w:num w:numId="25">
    <w:abstractNumId w:val="27"/>
  </w:num>
  <w:num w:numId="26">
    <w:abstractNumId w:val="21"/>
  </w:num>
  <w:num w:numId="27">
    <w:abstractNumId w:val="33"/>
  </w:num>
  <w:num w:numId="28">
    <w:abstractNumId w:val="17"/>
  </w:num>
  <w:num w:numId="29">
    <w:abstractNumId w:val="14"/>
  </w:num>
  <w:num w:numId="30">
    <w:abstractNumId w:val="15"/>
  </w:num>
  <w:num w:numId="31">
    <w:abstractNumId w:val="19"/>
  </w:num>
  <w:num w:numId="32">
    <w:abstractNumId w:val="25"/>
  </w:num>
  <w:num w:numId="33">
    <w:abstractNumId w:val="16"/>
  </w:num>
  <w:num w:numId="34">
    <w:abstractNumId w:val="30"/>
  </w:num>
  <w:num w:numId="35">
    <w:abstractNumId w:val="34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5D"/>
    <w:rsid w:val="000326D2"/>
    <w:rsid w:val="000975D5"/>
    <w:rsid w:val="000B69EE"/>
    <w:rsid w:val="000F5488"/>
    <w:rsid w:val="001024E4"/>
    <w:rsid w:val="001075C2"/>
    <w:rsid w:val="001F36FB"/>
    <w:rsid w:val="002065C2"/>
    <w:rsid w:val="00314482"/>
    <w:rsid w:val="003C5723"/>
    <w:rsid w:val="0042368E"/>
    <w:rsid w:val="004A6B65"/>
    <w:rsid w:val="00686425"/>
    <w:rsid w:val="006E3B6A"/>
    <w:rsid w:val="00713EDE"/>
    <w:rsid w:val="00735D4C"/>
    <w:rsid w:val="008A6175"/>
    <w:rsid w:val="009237AB"/>
    <w:rsid w:val="00993D81"/>
    <w:rsid w:val="009B40C5"/>
    <w:rsid w:val="00B046FB"/>
    <w:rsid w:val="00B165DE"/>
    <w:rsid w:val="00B21E26"/>
    <w:rsid w:val="00B230F5"/>
    <w:rsid w:val="00B53D6C"/>
    <w:rsid w:val="00BE6AE0"/>
    <w:rsid w:val="00CA5451"/>
    <w:rsid w:val="00D01B80"/>
    <w:rsid w:val="00DC7278"/>
    <w:rsid w:val="00DD765B"/>
    <w:rsid w:val="00E618B5"/>
    <w:rsid w:val="00E62A5D"/>
    <w:rsid w:val="00F06BED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5F5"/>
  <w15:chartTrackingRefBased/>
  <w15:docId w15:val="{15A54A3B-8A75-4C3F-BD14-91255A1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6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5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ike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ke-pr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ike.info" TargetMode="External"/><Relationship Id="rId5" Type="http://schemas.openxmlformats.org/officeDocument/2006/relationships/hyperlink" Target="http://www.probike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bike-pro@ya.ru</dc:creator>
  <cp:keywords/>
  <dc:description/>
  <cp:lastModifiedBy>Павел Ибатуллин</cp:lastModifiedBy>
  <cp:revision>7</cp:revision>
  <cp:lastPrinted>2018-07-03T13:00:00Z</cp:lastPrinted>
  <dcterms:created xsi:type="dcterms:W3CDTF">2019-04-11T05:41:00Z</dcterms:created>
  <dcterms:modified xsi:type="dcterms:W3CDTF">2019-07-09T12:52:00Z</dcterms:modified>
</cp:coreProperties>
</file>